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DF92" w14:textId="271B72D3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  <w:r>
        <w:rPr>
          <w:noProof/>
          <w:lang w:eastAsia="it-IT"/>
        </w:rPr>
        <w:drawing>
          <wp:inline distT="0" distB="0" distL="0" distR="0" wp14:anchorId="7BFC7462" wp14:editId="77BCF54D">
            <wp:extent cx="6115050" cy="1085850"/>
            <wp:effectExtent l="0" t="0" r="0" b="0"/>
            <wp:docPr id="5271153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A334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23CBE074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5F6E7E75" w14:textId="77777777" w:rsidR="0084378D" w:rsidRDefault="0084378D" w:rsidP="0084378D">
      <w:pPr>
        <w:ind w:left="142" w:right="140"/>
      </w:pPr>
      <w:r>
        <w:rPr>
          <w:rFonts w:ascii="Arial" w:hAnsi="Arial" w:cs="Arial"/>
          <w:b/>
          <w:bCs/>
          <w:i/>
          <w:iCs/>
        </w:rPr>
        <w:t>Allegato 1- Domanda di ammissione – TUTOR – moduli D.M. 65/2023</w:t>
      </w:r>
    </w:p>
    <w:p w14:paraId="2CF630D0" w14:textId="77777777" w:rsidR="0084378D" w:rsidRDefault="0084378D" w:rsidP="0084378D">
      <w:pPr>
        <w:ind w:left="142" w:right="140"/>
        <w:rPr>
          <w:rFonts w:ascii="Arial" w:hAnsi="Arial" w:cs="Arial"/>
          <w:i/>
          <w:iCs/>
          <w:vertAlign w:val="superscript"/>
        </w:rPr>
      </w:pPr>
    </w:p>
    <w:p w14:paraId="7BBB5B06" w14:textId="77777777" w:rsidR="0084378D" w:rsidRDefault="0084378D" w:rsidP="0084378D">
      <w:pPr>
        <w:ind w:left="142" w:right="140"/>
        <w:jc w:val="right"/>
      </w:pPr>
      <w:r>
        <w:rPr>
          <w:rFonts w:ascii="Arial" w:hAnsi="Arial" w:cs="Arial"/>
          <w:i/>
          <w:iCs/>
        </w:rPr>
        <w:t xml:space="preserve">Al Dirigente Scolastico I. C. “Nino Pino Balotta” </w:t>
      </w:r>
    </w:p>
    <w:p w14:paraId="5D9FEF9C" w14:textId="77777777" w:rsidR="0084378D" w:rsidRDefault="0084378D" w:rsidP="0084378D">
      <w:pPr>
        <w:ind w:left="142" w:right="140"/>
        <w:jc w:val="right"/>
      </w:pPr>
      <w:r>
        <w:rPr>
          <w:rFonts w:ascii="Arial" w:hAnsi="Arial" w:cs="Arial"/>
          <w:i/>
          <w:iCs/>
        </w:rPr>
        <w:t>Barcellona Pozzo di Gotto</w:t>
      </w:r>
    </w:p>
    <w:p w14:paraId="5BB82C61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438B76FB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58604AAE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>Il/la sottoscritto/a _____________________________________________________</w:t>
      </w:r>
    </w:p>
    <w:p w14:paraId="011DEAB4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73C1A7AC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nato/a </w:t>
      </w:r>
      <w:proofErr w:type="spellStart"/>
      <w:r>
        <w:rPr>
          <w:rFonts w:ascii="Arial" w:hAnsi="Arial" w:cs="Arial"/>
          <w:i/>
          <w:iCs/>
        </w:rPr>
        <w:t>a</w:t>
      </w:r>
      <w:proofErr w:type="spellEnd"/>
      <w:r>
        <w:rPr>
          <w:rFonts w:ascii="Arial" w:hAnsi="Arial" w:cs="Arial"/>
          <w:i/>
          <w:iCs/>
        </w:rPr>
        <w:t xml:space="preserve"> _____________________________________________il ___/___/_______ </w:t>
      </w:r>
    </w:p>
    <w:p w14:paraId="674A58BC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2A3B1537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>Codice Fiscale _______________________________________________________</w:t>
      </w:r>
    </w:p>
    <w:p w14:paraId="37A9AE8E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39A53AF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Residente in ______________________________ (____) </w:t>
      </w:r>
    </w:p>
    <w:p w14:paraId="528908BC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6E20FBEC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Via _________________________________________ n. ___   </w:t>
      </w:r>
      <w:proofErr w:type="spellStart"/>
      <w:r>
        <w:rPr>
          <w:rFonts w:ascii="Arial" w:hAnsi="Arial" w:cs="Arial"/>
          <w:i/>
          <w:iCs/>
        </w:rPr>
        <w:t>cap</w:t>
      </w:r>
      <w:proofErr w:type="spellEnd"/>
      <w:r>
        <w:rPr>
          <w:rFonts w:ascii="Arial" w:hAnsi="Arial" w:cs="Arial"/>
          <w:i/>
          <w:iCs/>
        </w:rPr>
        <w:t xml:space="preserve"> _________ </w:t>
      </w:r>
    </w:p>
    <w:p w14:paraId="026D6E98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3B387963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tel._____________________________________ </w:t>
      </w:r>
    </w:p>
    <w:p w14:paraId="00959F57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70E84F5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Email _________________________________________________________________ </w:t>
      </w:r>
    </w:p>
    <w:p w14:paraId="530F4EE5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D528CC3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PEC__________________________________________________________________ </w:t>
      </w:r>
    </w:p>
    <w:p w14:paraId="32EEBD4D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BE1101D" w14:textId="77777777" w:rsidR="0084378D" w:rsidRDefault="0084378D" w:rsidP="0084378D">
      <w:pPr>
        <w:ind w:left="142" w:right="140"/>
        <w:jc w:val="center"/>
      </w:pPr>
      <w:r>
        <w:rPr>
          <w:rFonts w:ascii="Arial" w:hAnsi="Arial" w:cs="Arial"/>
          <w:i/>
          <w:iCs/>
        </w:rPr>
        <w:t>C H I E D E</w:t>
      </w:r>
    </w:p>
    <w:p w14:paraId="5433D38B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3475F60" w14:textId="77777777" w:rsidR="0084378D" w:rsidRDefault="0084378D" w:rsidP="0084378D">
      <w:pPr>
        <w:ind w:right="140"/>
        <w:jc w:val="both"/>
      </w:pPr>
      <w:r>
        <w:rPr>
          <w:rFonts w:ascii="Arial" w:hAnsi="Arial" w:cs="Arial"/>
          <w:i/>
          <w:iCs/>
        </w:rPr>
        <w:t>di partecipare alla selezione per titoli per l’attribuzione dell’incarico in qualità di</w:t>
      </w:r>
    </w:p>
    <w:p w14:paraId="4422C496" w14:textId="77777777" w:rsidR="0084378D" w:rsidRDefault="0084378D" w:rsidP="0084378D">
      <w:pPr>
        <w:ind w:right="140"/>
        <w:jc w:val="both"/>
        <w:rPr>
          <w:rFonts w:ascii="Arial" w:hAnsi="Arial" w:cs="Arial"/>
          <w:i/>
          <w:iCs/>
        </w:rPr>
      </w:pPr>
    </w:p>
    <w:p w14:paraId="04DC78C0" w14:textId="77777777" w:rsidR="0084378D" w:rsidRDefault="0084378D" w:rsidP="0084378D">
      <w:pPr>
        <w:numPr>
          <w:ilvl w:val="0"/>
          <w:numId w:val="1"/>
        </w:numPr>
        <w:ind w:right="140"/>
        <w:jc w:val="both"/>
      </w:pPr>
      <w:r>
        <w:rPr>
          <w:rFonts w:ascii="Arial" w:hAnsi="Arial" w:cs="Arial"/>
          <w:b/>
          <w:i/>
          <w:iCs/>
        </w:rPr>
        <w:t>TUTOR</w:t>
      </w:r>
    </w:p>
    <w:p w14:paraId="19111174" w14:textId="77777777" w:rsidR="0084378D" w:rsidRDefault="0084378D" w:rsidP="0084378D">
      <w:pPr>
        <w:ind w:left="858" w:right="140"/>
        <w:jc w:val="both"/>
        <w:rPr>
          <w:rFonts w:ascii="Arial" w:hAnsi="Arial" w:cs="Arial"/>
          <w:b/>
          <w:i/>
          <w:iCs/>
        </w:rPr>
      </w:pPr>
    </w:p>
    <w:p w14:paraId="3ED74F5B" w14:textId="77777777" w:rsidR="0084378D" w:rsidRDefault="0084378D" w:rsidP="0084378D">
      <w:pPr>
        <w:ind w:left="858" w:right="140"/>
        <w:jc w:val="both"/>
      </w:pPr>
      <w:r>
        <w:rPr>
          <w:rFonts w:ascii="Arial" w:hAnsi="Arial" w:cs="Arial"/>
          <w:i/>
          <w:iCs/>
        </w:rPr>
        <w:t>del modulo che viene descritto di seguito:</w:t>
      </w:r>
    </w:p>
    <w:p w14:paraId="650C2315" w14:textId="77777777" w:rsidR="0084378D" w:rsidRDefault="0084378D" w:rsidP="0084378D">
      <w:pPr>
        <w:ind w:left="142" w:right="140"/>
        <w:jc w:val="both"/>
        <w:rPr>
          <w:rFonts w:ascii="Arial" w:hAnsi="Arial" w:cs="Arial"/>
          <w:i/>
          <w:iCs/>
        </w:rPr>
      </w:pPr>
    </w:p>
    <w:p w14:paraId="1DAAD258" w14:textId="77777777" w:rsidR="0084378D" w:rsidRDefault="0084378D" w:rsidP="0084378D">
      <w:pPr>
        <w:ind w:left="142" w:right="140"/>
        <w:jc w:val="center"/>
      </w:pPr>
      <w:r>
        <w:rPr>
          <w:rFonts w:ascii="Arial" w:hAnsi="Arial" w:cs="Arial"/>
          <w:i/>
          <w:iCs/>
        </w:rPr>
        <w:t>_____________________________________________________</w:t>
      </w:r>
    </w:p>
    <w:p w14:paraId="3D543B28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36E486B" w14:textId="77777777" w:rsidR="0084378D" w:rsidRDefault="0084378D" w:rsidP="0084378D">
      <w:pPr>
        <w:ind w:left="142" w:right="140"/>
        <w:jc w:val="both"/>
      </w:pP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A tal fine, consapevole della responsabilità penale e della decadenza di eventuali benefici acquisiti nel caso di dichiarazioni mendaci, dichiara, ai sensi del D.P.R. n. 445 del 28/12/2000, quanto segue (cancellare la voce che non interessa): </w:t>
      </w:r>
    </w:p>
    <w:p w14:paraId="18DD1760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 </w:t>
      </w:r>
    </w:p>
    <w:p w14:paraId="74D683EE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essere cittadino italiano o di altro Stato membro dell’Unione Europea; </w:t>
      </w:r>
    </w:p>
    <w:p w14:paraId="64903B4B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godere dei diritti politici; </w:t>
      </w:r>
    </w:p>
    <w:p w14:paraId="0C3F9393" w14:textId="77777777" w:rsidR="0084378D" w:rsidRDefault="0084378D" w:rsidP="0084378D">
      <w:pPr>
        <w:pStyle w:val="Paragrafoelenco"/>
        <w:autoSpaceDE w:val="0"/>
        <w:spacing w:after="0" w:line="240" w:lineRule="auto"/>
        <w:ind w:left="862" w:right="140"/>
        <w:jc w:val="both"/>
        <w:rPr>
          <w:rFonts w:ascii="Arial" w:hAnsi="Arial" w:cs="Arial"/>
          <w:i/>
          <w:iCs/>
        </w:rPr>
      </w:pPr>
    </w:p>
    <w:p w14:paraId="7E0D3462" w14:textId="77777777" w:rsidR="0084378D" w:rsidRDefault="0084378D" w:rsidP="0084378D">
      <w:pPr>
        <w:pStyle w:val="Paragrafoelenco"/>
        <w:autoSpaceDE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5B9F8677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non essere interdetto dai pubblici uffici in base a sentenza passata in giudicato; </w:t>
      </w:r>
    </w:p>
    <w:p w14:paraId="11F66E9B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non avere riportato condanne penali e di non avere procedimenti penali pendenti a proprio carico ovvero di avere i seguenti procedimenti penali pendenti: ______________________________________________________________________; </w:t>
      </w:r>
    </w:p>
    <w:p w14:paraId="35FDEEF3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lastRenderedPageBreak/>
        <w:t xml:space="preserve">Di non essere stato destituito o licenziato o dispensato dall’impiego presso una pubblica amministrazione; </w:t>
      </w:r>
    </w:p>
    <w:p w14:paraId="69C4B46B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>Di impegnarsi, in caso di nomina, ad assumere l’incarico senza riserva e secondo il calendario di attività che verrà predisposto da Dirigente Scolastico, assicurando la propria presenza negli incontri propedeutici all’inizio delle attività e nelle eventuali manifestazioni conclusive;</w:t>
      </w:r>
    </w:p>
    <w:p w14:paraId="3A4A6C66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>Che i dati e le notizie fornite nel curriculum vitae corrispondono a verità;</w:t>
      </w:r>
    </w:p>
    <w:p w14:paraId="542D64BD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</w:rPr>
        <w:t xml:space="preserve">Di aver preso visione del bando e di accettarne il contenuto. Si riserva di consegnare ove richiesto, se risulterà idoneo, pena decadenza, la documentazione dei titoli; </w:t>
      </w:r>
    </w:p>
    <w:p w14:paraId="6C7E7EC6" w14:textId="77777777" w:rsidR="0084378D" w:rsidRDefault="0084378D" w:rsidP="0084378D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</w:rPr>
        <w:t>Di avere adeguate competenze tecnologiche funzionali alla gestione on-line della misura richiesta.</w:t>
      </w:r>
    </w:p>
    <w:p w14:paraId="4BD26325" w14:textId="77777777" w:rsidR="0084378D" w:rsidRDefault="0084378D" w:rsidP="0084378D">
      <w:pPr>
        <w:ind w:left="502" w:right="140"/>
        <w:jc w:val="both"/>
        <w:rPr>
          <w:rFonts w:ascii="Arial" w:hAnsi="Arial" w:cs="Arial"/>
          <w:i/>
          <w:iCs/>
        </w:rPr>
      </w:pPr>
    </w:p>
    <w:p w14:paraId="61326DF6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6B1694E" w14:textId="77777777" w:rsidR="0084378D" w:rsidRDefault="0084378D" w:rsidP="0084378D">
      <w:pPr>
        <w:ind w:left="142" w:right="140"/>
        <w:jc w:val="both"/>
      </w:pPr>
      <w:r>
        <w:rPr>
          <w:rFonts w:ascii="Arial" w:hAnsi="Arial" w:cs="Arial"/>
          <w:i/>
          <w:iCs/>
        </w:rPr>
        <w:t xml:space="preserve">Dichiara inoltre, ai sensi del </w:t>
      </w:r>
      <w:proofErr w:type="spellStart"/>
      <w:r>
        <w:rPr>
          <w:rFonts w:ascii="Arial" w:hAnsi="Arial" w:cs="Arial"/>
          <w:i/>
          <w:iCs/>
        </w:rPr>
        <w:t>D.Lgs.</w:t>
      </w:r>
      <w:proofErr w:type="spellEnd"/>
      <w:r>
        <w:rPr>
          <w:rFonts w:ascii="Arial" w:hAnsi="Arial" w:cs="Arial"/>
          <w:i/>
          <w:iCs/>
        </w:rPr>
        <w:t xml:space="preserve"> 196/2003 e </w:t>
      </w:r>
      <w:proofErr w:type="spellStart"/>
      <w:r>
        <w:rPr>
          <w:rFonts w:ascii="Arial" w:hAnsi="Arial" w:cs="Arial"/>
          <w:i/>
          <w:iCs/>
        </w:rPr>
        <w:t>s.m.i</w:t>
      </w:r>
      <w:proofErr w:type="spellEnd"/>
      <w:r>
        <w:rPr>
          <w:rFonts w:ascii="Arial" w:hAnsi="Arial" w:cs="Arial"/>
          <w:i/>
          <w:iCs/>
        </w:rPr>
        <w:t xml:space="preserve"> e RUE n°679/2016, di autorizzare il trattamento dei dati personali forniti all’Istituto per le finalità strettamente connesse alla gestione della selezione e dell’eventuale incarico. </w:t>
      </w:r>
    </w:p>
    <w:p w14:paraId="3F21C79A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DF338DD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Il/la sottoscritto/a allega: </w:t>
      </w:r>
    </w:p>
    <w:p w14:paraId="46D92890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13F5F195" w14:textId="77777777" w:rsidR="0084378D" w:rsidRDefault="0084378D" w:rsidP="0084378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 xml:space="preserve">Curriculum Vitae in formato Europeo; </w:t>
      </w:r>
    </w:p>
    <w:p w14:paraId="5D41AFBA" w14:textId="77777777" w:rsidR="0084378D" w:rsidRDefault="0084378D" w:rsidP="0084378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 xml:space="preserve">Scheda autovalutazione (Allegato 2);  </w:t>
      </w:r>
    </w:p>
    <w:p w14:paraId="3BFF612A" w14:textId="77777777" w:rsidR="0084378D" w:rsidRPr="00B10B4E" w:rsidRDefault="0084378D" w:rsidP="0084378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Informativa (Allegato 3);</w:t>
      </w:r>
    </w:p>
    <w:p w14:paraId="0CF0DC20" w14:textId="1AD7E530" w:rsidR="00B10B4E" w:rsidRDefault="00B10B4E" w:rsidP="0084378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Dichiarazione insussistenza cause ostative;</w:t>
      </w:r>
    </w:p>
    <w:p w14:paraId="4F3F65FE" w14:textId="77777777" w:rsidR="0084378D" w:rsidRDefault="0084378D" w:rsidP="0084378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Fotocopia documento di identità in corso di validità e codice fiscale.</w:t>
      </w:r>
    </w:p>
    <w:p w14:paraId="4E38A407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6DF989D1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1928F8A3" w14:textId="77777777" w:rsidR="0084378D" w:rsidRDefault="0084378D" w:rsidP="0084378D">
      <w:pPr>
        <w:ind w:left="142" w:right="140"/>
      </w:pPr>
      <w:r>
        <w:rPr>
          <w:rFonts w:ascii="Arial" w:hAnsi="Arial" w:cs="Arial"/>
          <w:i/>
          <w:iCs/>
        </w:rPr>
        <w:t xml:space="preserve">Barcellona P.G. </w:t>
      </w:r>
      <w:proofErr w:type="gramStart"/>
      <w:r>
        <w:rPr>
          <w:rFonts w:ascii="Arial" w:hAnsi="Arial" w:cs="Arial"/>
          <w:i/>
          <w:iCs/>
        </w:rPr>
        <w:t>lì,_</w:t>
      </w:r>
      <w:proofErr w:type="gramEnd"/>
      <w:r>
        <w:rPr>
          <w:rFonts w:ascii="Arial" w:hAnsi="Arial" w:cs="Arial"/>
          <w:i/>
          <w:iCs/>
        </w:rPr>
        <w:t xml:space="preserve">____________________ </w:t>
      </w:r>
    </w:p>
    <w:p w14:paraId="53D7334B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01D7B94A" w14:textId="77777777" w:rsidR="0084378D" w:rsidRDefault="0084378D" w:rsidP="0084378D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4BEBF4B8" w14:textId="77777777" w:rsidR="0084378D" w:rsidRDefault="0084378D" w:rsidP="0084378D">
      <w:pPr>
        <w:ind w:left="142" w:right="140"/>
        <w:jc w:val="right"/>
      </w:pPr>
      <w:r>
        <w:rPr>
          <w:rFonts w:ascii="Arial" w:eastAsia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FIRMA                __________________________________   </w:t>
      </w:r>
    </w:p>
    <w:p w14:paraId="36181076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543C52A3" w14:textId="77777777" w:rsidR="0084378D" w:rsidRDefault="0084378D" w:rsidP="0084378D">
      <w:pPr>
        <w:ind w:left="142" w:right="140"/>
        <w:rPr>
          <w:rFonts w:ascii="Arial" w:hAnsi="Arial" w:cs="Arial"/>
          <w:i/>
          <w:iCs/>
        </w:rPr>
      </w:pPr>
    </w:p>
    <w:p w14:paraId="293B13E7" w14:textId="77777777" w:rsidR="0084378D" w:rsidRDefault="0084378D" w:rsidP="0084378D">
      <w:pPr>
        <w:rPr>
          <w:rFonts w:ascii="Arial" w:hAnsi="Arial" w:cs="Arial"/>
          <w:i/>
          <w:iCs/>
        </w:rPr>
      </w:pPr>
    </w:p>
    <w:p w14:paraId="26824580" w14:textId="77777777" w:rsidR="002B0349" w:rsidRDefault="002B0349"/>
    <w:sectPr w:rsidR="002B0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858" w:hanging="360"/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num w:numId="1" w16cid:durableId="1114247098">
    <w:abstractNumId w:val="0"/>
  </w:num>
  <w:num w:numId="2" w16cid:durableId="177669938">
    <w:abstractNumId w:val="1"/>
  </w:num>
  <w:num w:numId="3" w16cid:durableId="3393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9"/>
    <w:rsid w:val="002B0349"/>
    <w:rsid w:val="0084378D"/>
    <w:rsid w:val="008E55E1"/>
    <w:rsid w:val="009232FA"/>
    <w:rsid w:val="00B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869"/>
  <w15:chartTrackingRefBased/>
  <w15:docId w15:val="{94FEC7BF-4E40-4774-9CC5-D5796BA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7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4378D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3</cp:revision>
  <dcterms:created xsi:type="dcterms:W3CDTF">2024-10-08T06:38:00Z</dcterms:created>
  <dcterms:modified xsi:type="dcterms:W3CDTF">2024-10-08T08:04:00Z</dcterms:modified>
</cp:coreProperties>
</file>