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E1D36" w14:textId="0F06E606" w:rsidR="00D65251" w:rsidRDefault="00D65251" w:rsidP="00D65251">
      <w:pPr>
        <w:ind w:left="142" w:right="140"/>
        <w:rPr>
          <w:rFonts w:ascii="Arial" w:hAnsi="Arial" w:cs="Arial"/>
          <w:i/>
          <w:iCs/>
        </w:rPr>
      </w:pPr>
      <w:r>
        <w:rPr>
          <w:noProof/>
          <w:lang w:eastAsia="it-IT"/>
        </w:rPr>
        <w:drawing>
          <wp:inline distT="0" distB="0" distL="0" distR="0" wp14:anchorId="61A4200A" wp14:editId="10EDD4BC">
            <wp:extent cx="6115050" cy="1085850"/>
            <wp:effectExtent l="0" t="0" r="0" b="0"/>
            <wp:docPr id="43346355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104" r="-20"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38AF1" w14:textId="77777777" w:rsidR="00D65251" w:rsidRDefault="00D65251" w:rsidP="00D65251">
      <w:pPr>
        <w:ind w:left="142" w:right="140"/>
        <w:rPr>
          <w:rFonts w:ascii="Arial" w:hAnsi="Arial" w:cs="Arial"/>
          <w:i/>
          <w:iCs/>
        </w:rPr>
      </w:pPr>
    </w:p>
    <w:p w14:paraId="44D60FCD" w14:textId="77777777" w:rsidR="00D65251" w:rsidRDefault="00D65251" w:rsidP="00D65251">
      <w:pPr>
        <w:ind w:left="142" w:right="140"/>
        <w:rPr>
          <w:rFonts w:ascii="Arial" w:hAnsi="Arial" w:cs="Arial"/>
          <w:i/>
          <w:iCs/>
        </w:rPr>
      </w:pPr>
    </w:p>
    <w:p w14:paraId="6328F38D" w14:textId="77777777" w:rsidR="00D65251" w:rsidRDefault="00D65251" w:rsidP="00D65251">
      <w:pPr>
        <w:ind w:left="142" w:right="140"/>
      </w:pPr>
      <w:r>
        <w:rPr>
          <w:rFonts w:ascii="Arial" w:hAnsi="Arial" w:cs="Arial"/>
          <w:b/>
          <w:bCs/>
          <w:i/>
          <w:iCs/>
        </w:rPr>
        <w:t>Allegato 1- Domanda di ammissione</w:t>
      </w:r>
      <w:r>
        <w:rPr>
          <w:rFonts w:ascii="Arial" w:hAnsi="Arial" w:cs="Arial"/>
          <w:i/>
          <w:iCs/>
        </w:rPr>
        <w:t xml:space="preserve"> – </w:t>
      </w:r>
      <w:proofErr w:type="gramStart"/>
      <w:r>
        <w:rPr>
          <w:rFonts w:ascii="Arial" w:hAnsi="Arial" w:cs="Arial"/>
          <w:b/>
          <w:i/>
          <w:iCs/>
        </w:rPr>
        <w:t>esperto  moduli</w:t>
      </w:r>
      <w:proofErr w:type="gramEnd"/>
      <w:r>
        <w:rPr>
          <w:rFonts w:ascii="Arial" w:hAnsi="Arial" w:cs="Arial"/>
          <w:b/>
          <w:i/>
          <w:iCs/>
        </w:rPr>
        <w:t xml:space="preserve"> D.M. 65_2023</w:t>
      </w:r>
    </w:p>
    <w:p w14:paraId="35145E63" w14:textId="77777777" w:rsidR="00D65251" w:rsidRDefault="00D65251" w:rsidP="00D65251">
      <w:pPr>
        <w:ind w:left="142" w:right="140"/>
        <w:rPr>
          <w:rFonts w:ascii="Arial" w:hAnsi="Arial" w:cs="Arial"/>
          <w:i/>
          <w:iCs/>
          <w:vertAlign w:val="superscript"/>
        </w:rPr>
      </w:pPr>
    </w:p>
    <w:p w14:paraId="6975C099" w14:textId="77777777" w:rsidR="00D65251" w:rsidRDefault="00D65251" w:rsidP="00D65251">
      <w:pPr>
        <w:ind w:left="142" w:right="140"/>
        <w:jc w:val="right"/>
      </w:pPr>
      <w:r>
        <w:rPr>
          <w:rFonts w:ascii="Arial" w:hAnsi="Arial" w:cs="Arial"/>
          <w:i/>
          <w:iCs/>
        </w:rPr>
        <w:t xml:space="preserve">Al Dirigente Scolastico I. C. “Nino Pino Balotta” </w:t>
      </w:r>
    </w:p>
    <w:p w14:paraId="656A961B" w14:textId="77777777" w:rsidR="00D65251" w:rsidRDefault="00D65251" w:rsidP="00D65251">
      <w:pPr>
        <w:ind w:left="142" w:right="140"/>
        <w:jc w:val="right"/>
      </w:pPr>
      <w:r>
        <w:rPr>
          <w:rFonts w:ascii="Arial" w:hAnsi="Arial" w:cs="Arial"/>
          <w:i/>
          <w:iCs/>
        </w:rPr>
        <w:t>Barcellona Pozzo di Gotto</w:t>
      </w:r>
    </w:p>
    <w:p w14:paraId="450D728F" w14:textId="77777777" w:rsidR="00D65251" w:rsidRDefault="00D65251" w:rsidP="00D65251">
      <w:pPr>
        <w:ind w:left="142" w:right="140"/>
      </w:pPr>
      <w:r>
        <w:rPr>
          <w:rFonts w:ascii="Arial" w:eastAsia="Arial" w:hAnsi="Arial" w:cs="Arial"/>
          <w:i/>
          <w:iCs/>
        </w:rPr>
        <w:t xml:space="preserve"> </w:t>
      </w:r>
    </w:p>
    <w:p w14:paraId="2FF0AF3E" w14:textId="77777777" w:rsidR="00D65251" w:rsidRDefault="00D65251" w:rsidP="00D65251">
      <w:pPr>
        <w:ind w:left="142" w:right="140"/>
        <w:rPr>
          <w:rFonts w:ascii="Arial" w:hAnsi="Arial" w:cs="Arial"/>
          <w:i/>
          <w:iCs/>
        </w:rPr>
      </w:pPr>
    </w:p>
    <w:p w14:paraId="3F7FA874" w14:textId="77777777" w:rsidR="00D65251" w:rsidRDefault="00D65251" w:rsidP="00D65251">
      <w:pPr>
        <w:ind w:left="142" w:right="140"/>
      </w:pPr>
      <w:r>
        <w:rPr>
          <w:rFonts w:ascii="Arial" w:hAnsi="Arial" w:cs="Arial"/>
          <w:i/>
          <w:iCs/>
        </w:rPr>
        <w:t>Il/la sottoscritto/a _____________________________________________________</w:t>
      </w:r>
    </w:p>
    <w:p w14:paraId="1F6E3632" w14:textId="77777777" w:rsidR="00D65251" w:rsidRDefault="00D65251" w:rsidP="00D65251">
      <w:pPr>
        <w:ind w:left="142" w:right="140"/>
      </w:pPr>
      <w:r>
        <w:rPr>
          <w:rFonts w:ascii="Arial" w:eastAsia="Arial" w:hAnsi="Arial" w:cs="Arial"/>
          <w:i/>
          <w:iCs/>
        </w:rPr>
        <w:t xml:space="preserve"> </w:t>
      </w:r>
    </w:p>
    <w:p w14:paraId="6221DDA6" w14:textId="77777777" w:rsidR="00D65251" w:rsidRDefault="00D65251" w:rsidP="00D65251">
      <w:pPr>
        <w:ind w:left="142" w:right="140"/>
      </w:pPr>
      <w:r>
        <w:rPr>
          <w:rFonts w:ascii="Arial" w:hAnsi="Arial" w:cs="Arial"/>
          <w:i/>
          <w:iCs/>
        </w:rPr>
        <w:t xml:space="preserve">nato/a </w:t>
      </w:r>
      <w:proofErr w:type="spellStart"/>
      <w:r>
        <w:rPr>
          <w:rFonts w:ascii="Arial" w:hAnsi="Arial" w:cs="Arial"/>
          <w:i/>
          <w:iCs/>
        </w:rPr>
        <w:t>a</w:t>
      </w:r>
      <w:proofErr w:type="spellEnd"/>
      <w:r>
        <w:rPr>
          <w:rFonts w:ascii="Arial" w:hAnsi="Arial" w:cs="Arial"/>
          <w:i/>
          <w:iCs/>
        </w:rPr>
        <w:t xml:space="preserve"> _____________________________________________il ___/___/_______ </w:t>
      </w:r>
    </w:p>
    <w:p w14:paraId="48412011" w14:textId="77777777" w:rsidR="00D65251" w:rsidRDefault="00D65251" w:rsidP="00D65251">
      <w:pPr>
        <w:ind w:left="142" w:right="140"/>
      </w:pPr>
      <w:r>
        <w:rPr>
          <w:rFonts w:ascii="Arial" w:eastAsia="Arial" w:hAnsi="Arial" w:cs="Arial"/>
          <w:i/>
          <w:iCs/>
        </w:rPr>
        <w:t xml:space="preserve"> </w:t>
      </w:r>
    </w:p>
    <w:p w14:paraId="05780233" w14:textId="77777777" w:rsidR="00D65251" w:rsidRDefault="00D65251" w:rsidP="00D65251">
      <w:pPr>
        <w:ind w:left="142" w:right="140"/>
      </w:pPr>
      <w:r>
        <w:rPr>
          <w:rFonts w:ascii="Arial" w:hAnsi="Arial" w:cs="Arial"/>
          <w:i/>
          <w:iCs/>
        </w:rPr>
        <w:t>Codice Fiscale _______________________________________________________</w:t>
      </w:r>
    </w:p>
    <w:p w14:paraId="67F8FFB8" w14:textId="77777777" w:rsidR="00D65251" w:rsidRDefault="00D65251" w:rsidP="00D65251">
      <w:pPr>
        <w:ind w:left="142" w:right="140"/>
      </w:pPr>
      <w:r>
        <w:rPr>
          <w:rFonts w:ascii="Arial" w:eastAsia="Arial" w:hAnsi="Arial" w:cs="Arial"/>
          <w:i/>
          <w:iCs/>
        </w:rPr>
        <w:t xml:space="preserve"> </w:t>
      </w:r>
    </w:p>
    <w:p w14:paraId="56772197" w14:textId="77777777" w:rsidR="00D65251" w:rsidRDefault="00D65251" w:rsidP="00D65251">
      <w:pPr>
        <w:ind w:left="142" w:right="140"/>
      </w:pPr>
      <w:r>
        <w:rPr>
          <w:rFonts w:ascii="Arial" w:hAnsi="Arial" w:cs="Arial"/>
          <w:i/>
          <w:iCs/>
        </w:rPr>
        <w:t xml:space="preserve">Residente in ______________________________ (____) </w:t>
      </w:r>
    </w:p>
    <w:p w14:paraId="33507F57" w14:textId="77777777" w:rsidR="00D65251" w:rsidRDefault="00D65251" w:rsidP="00D65251">
      <w:pPr>
        <w:ind w:left="142" w:right="140"/>
        <w:rPr>
          <w:rFonts w:ascii="Arial" w:hAnsi="Arial" w:cs="Arial"/>
          <w:i/>
          <w:iCs/>
        </w:rPr>
      </w:pPr>
    </w:p>
    <w:p w14:paraId="3231EC25" w14:textId="77777777" w:rsidR="00D65251" w:rsidRDefault="00D65251" w:rsidP="00D65251">
      <w:pPr>
        <w:ind w:left="142" w:right="140"/>
      </w:pPr>
      <w:r>
        <w:rPr>
          <w:rFonts w:ascii="Arial" w:hAnsi="Arial" w:cs="Arial"/>
          <w:i/>
          <w:iCs/>
        </w:rPr>
        <w:t xml:space="preserve">Via _________________________________________ n. ___   </w:t>
      </w:r>
      <w:proofErr w:type="spellStart"/>
      <w:r>
        <w:rPr>
          <w:rFonts w:ascii="Arial" w:hAnsi="Arial" w:cs="Arial"/>
          <w:i/>
          <w:iCs/>
        </w:rPr>
        <w:t>cap</w:t>
      </w:r>
      <w:proofErr w:type="spellEnd"/>
      <w:r>
        <w:rPr>
          <w:rFonts w:ascii="Arial" w:hAnsi="Arial" w:cs="Arial"/>
          <w:i/>
          <w:iCs/>
        </w:rPr>
        <w:t xml:space="preserve"> _________ </w:t>
      </w:r>
    </w:p>
    <w:p w14:paraId="403D227B" w14:textId="77777777" w:rsidR="00D65251" w:rsidRDefault="00D65251" w:rsidP="00D65251">
      <w:pPr>
        <w:ind w:left="142" w:right="140"/>
      </w:pPr>
      <w:r>
        <w:rPr>
          <w:rFonts w:ascii="Arial" w:eastAsia="Arial" w:hAnsi="Arial" w:cs="Arial"/>
          <w:i/>
          <w:iCs/>
        </w:rPr>
        <w:t xml:space="preserve"> </w:t>
      </w:r>
    </w:p>
    <w:p w14:paraId="046096C3" w14:textId="77777777" w:rsidR="00D65251" w:rsidRDefault="00D65251" w:rsidP="00D65251">
      <w:pPr>
        <w:ind w:left="142" w:right="140"/>
      </w:pPr>
      <w:r>
        <w:rPr>
          <w:rFonts w:ascii="Arial" w:hAnsi="Arial" w:cs="Arial"/>
          <w:i/>
          <w:iCs/>
        </w:rPr>
        <w:t xml:space="preserve">tel._____________________________________ </w:t>
      </w:r>
    </w:p>
    <w:p w14:paraId="088474A9" w14:textId="77777777" w:rsidR="00D65251" w:rsidRDefault="00D65251" w:rsidP="00D65251">
      <w:pPr>
        <w:ind w:left="142" w:right="140"/>
      </w:pPr>
      <w:r>
        <w:rPr>
          <w:rFonts w:ascii="Arial" w:eastAsia="Arial" w:hAnsi="Arial" w:cs="Arial"/>
          <w:i/>
          <w:iCs/>
        </w:rPr>
        <w:t xml:space="preserve"> </w:t>
      </w:r>
    </w:p>
    <w:p w14:paraId="5C7C2540" w14:textId="77777777" w:rsidR="00D65251" w:rsidRDefault="00D65251" w:rsidP="00D65251">
      <w:pPr>
        <w:ind w:left="142" w:right="140"/>
      </w:pPr>
      <w:r>
        <w:rPr>
          <w:rFonts w:ascii="Arial" w:hAnsi="Arial" w:cs="Arial"/>
          <w:i/>
          <w:iCs/>
        </w:rPr>
        <w:t xml:space="preserve">Email _________________________________________________________________ </w:t>
      </w:r>
    </w:p>
    <w:p w14:paraId="21ADE863" w14:textId="77777777" w:rsidR="00D65251" w:rsidRDefault="00D65251" w:rsidP="00D65251">
      <w:pPr>
        <w:ind w:left="142" w:right="140"/>
      </w:pPr>
      <w:r>
        <w:rPr>
          <w:rFonts w:ascii="Arial" w:eastAsia="Arial" w:hAnsi="Arial" w:cs="Arial"/>
          <w:i/>
          <w:iCs/>
        </w:rPr>
        <w:t xml:space="preserve"> </w:t>
      </w:r>
    </w:p>
    <w:p w14:paraId="27B8D32A" w14:textId="77777777" w:rsidR="00D65251" w:rsidRDefault="00D65251" w:rsidP="00D65251">
      <w:pPr>
        <w:ind w:left="142" w:right="140"/>
      </w:pPr>
      <w:r>
        <w:rPr>
          <w:rFonts w:ascii="Arial" w:hAnsi="Arial" w:cs="Arial"/>
          <w:i/>
          <w:iCs/>
        </w:rPr>
        <w:t xml:space="preserve">PEC__________________________________________________________________ </w:t>
      </w:r>
    </w:p>
    <w:p w14:paraId="7889CABF" w14:textId="77777777" w:rsidR="00D65251" w:rsidRDefault="00D65251" w:rsidP="00D65251">
      <w:pPr>
        <w:ind w:left="142" w:right="140"/>
      </w:pPr>
      <w:r>
        <w:rPr>
          <w:rFonts w:ascii="Arial" w:eastAsia="Arial" w:hAnsi="Arial" w:cs="Arial"/>
          <w:i/>
          <w:iCs/>
        </w:rPr>
        <w:t xml:space="preserve"> </w:t>
      </w:r>
    </w:p>
    <w:p w14:paraId="5933EF15" w14:textId="77777777" w:rsidR="00D65251" w:rsidRDefault="00D65251" w:rsidP="00D65251">
      <w:pPr>
        <w:ind w:left="142" w:right="140"/>
        <w:jc w:val="center"/>
      </w:pPr>
      <w:r>
        <w:rPr>
          <w:rFonts w:ascii="Arial" w:hAnsi="Arial" w:cs="Arial"/>
          <w:i/>
          <w:iCs/>
        </w:rPr>
        <w:t>C H I E D E</w:t>
      </w:r>
    </w:p>
    <w:p w14:paraId="3867CF79" w14:textId="77777777" w:rsidR="00D65251" w:rsidRDefault="00D65251" w:rsidP="00D65251">
      <w:pPr>
        <w:ind w:left="142" w:right="140"/>
      </w:pPr>
      <w:r>
        <w:rPr>
          <w:rFonts w:ascii="Arial" w:eastAsia="Arial" w:hAnsi="Arial" w:cs="Arial"/>
          <w:i/>
          <w:iCs/>
        </w:rPr>
        <w:t xml:space="preserve"> </w:t>
      </w:r>
    </w:p>
    <w:p w14:paraId="018F1C71" w14:textId="77777777" w:rsidR="00D65251" w:rsidRDefault="00D65251" w:rsidP="00D65251">
      <w:pPr>
        <w:ind w:right="140"/>
        <w:jc w:val="both"/>
      </w:pPr>
      <w:r>
        <w:rPr>
          <w:rFonts w:ascii="Arial" w:hAnsi="Arial" w:cs="Arial"/>
          <w:i/>
          <w:iCs/>
        </w:rPr>
        <w:t>di partecipare alla selezione per titoli per l’attribuzione dell’incarico in qualità di</w:t>
      </w:r>
    </w:p>
    <w:p w14:paraId="6A42D977" w14:textId="77777777" w:rsidR="00D65251" w:rsidRDefault="00D65251" w:rsidP="00D65251">
      <w:pPr>
        <w:ind w:right="140"/>
        <w:jc w:val="both"/>
        <w:rPr>
          <w:rFonts w:ascii="Arial" w:hAnsi="Arial" w:cs="Arial"/>
          <w:i/>
          <w:iCs/>
        </w:rPr>
      </w:pPr>
    </w:p>
    <w:p w14:paraId="219D8FD6" w14:textId="77777777" w:rsidR="00D65251" w:rsidRDefault="00D65251" w:rsidP="00D65251">
      <w:pPr>
        <w:numPr>
          <w:ilvl w:val="0"/>
          <w:numId w:val="1"/>
        </w:numPr>
        <w:ind w:right="140"/>
        <w:jc w:val="both"/>
      </w:pPr>
      <w:r>
        <w:rPr>
          <w:rFonts w:ascii="Arial" w:hAnsi="Arial" w:cs="Arial"/>
          <w:b/>
          <w:i/>
          <w:iCs/>
        </w:rPr>
        <w:t>ESPERTO</w:t>
      </w:r>
    </w:p>
    <w:p w14:paraId="34A3CF5F" w14:textId="77777777" w:rsidR="00D65251" w:rsidRDefault="00D65251" w:rsidP="00D65251">
      <w:pPr>
        <w:ind w:left="858" w:right="140"/>
        <w:jc w:val="both"/>
        <w:rPr>
          <w:rFonts w:ascii="Arial" w:hAnsi="Arial" w:cs="Arial"/>
          <w:b/>
          <w:i/>
          <w:iCs/>
        </w:rPr>
      </w:pPr>
    </w:p>
    <w:p w14:paraId="0B57460F" w14:textId="77777777" w:rsidR="00D65251" w:rsidRDefault="00D65251" w:rsidP="00D65251">
      <w:pPr>
        <w:ind w:left="858" w:right="140"/>
        <w:jc w:val="both"/>
      </w:pPr>
      <w:r>
        <w:rPr>
          <w:rFonts w:ascii="Arial" w:hAnsi="Arial" w:cs="Arial"/>
          <w:i/>
          <w:iCs/>
        </w:rPr>
        <w:t>del modulo (specificare):</w:t>
      </w:r>
    </w:p>
    <w:p w14:paraId="2E27590F" w14:textId="77777777" w:rsidR="00D65251" w:rsidRDefault="00D65251" w:rsidP="00D65251">
      <w:pPr>
        <w:ind w:left="142" w:right="140"/>
        <w:jc w:val="both"/>
        <w:rPr>
          <w:rFonts w:ascii="Arial" w:hAnsi="Arial" w:cs="Arial"/>
          <w:i/>
          <w:iCs/>
        </w:rPr>
      </w:pPr>
    </w:p>
    <w:p w14:paraId="3690635A" w14:textId="77777777" w:rsidR="00D65251" w:rsidRDefault="00D65251" w:rsidP="00D65251">
      <w:pPr>
        <w:ind w:left="142" w:right="140"/>
        <w:jc w:val="center"/>
      </w:pPr>
      <w:r>
        <w:rPr>
          <w:rFonts w:ascii="Arial" w:hAnsi="Arial" w:cs="Arial"/>
          <w:i/>
          <w:iCs/>
        </w:rPr>
        <w:t>_____________________________________________________</w:t>
      </w:r>
    </w:p>
    <w:p w14:paraId="5C40316F" w14:textId="77777777" w:rsidR="00D65251" w:rsidRDefault="00D65251" w:rsidP="00D65251">
      <w:pPr>
        <w:ind w:left="142" w:right="140"/>
      </w:pPr>
      <w:r>
        <w:rPr>
          <w:rFonts w:ascii="Arial" w:eastAsia="Arial" w:hAnsi="Arial" w:cs="Arial"/>
          <w:i/>
          <w:iCs/>
        </w:rPr>
        <w:t xml:space="preserve"> </w:t>
      </w:r>
    </w:p>
    <w:p w14:paraId="25B562F1" w14:textId="77777777" w:rsidR="00D65251" w:rsidRDefault="00D65251" w:rsidP="00D65251">
      <w:pPr>
        <w:ind w:left="142" w:right="140"/>
        <w:jc w:val="both"/>
      </w:pP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A tal fine, consapevole della responsabilità penale e della decadenza di eventuali benefici acquisiti nel caso di dichiarazioni mendaci, dichiara, ai sensi del D.P.R. n. 445 del 28/12/2000, quanto segue (cancellare la voce che non interessa): </w:t>
      </w:r>
    </w:p>
    <w:p w14:paraId="3AA17571" w14:textId="77777777" w:rsidR="00D65251" w:rsidRDefault="00D65251" w:rsidP="00D65251">
      <w:pPr>
        <w:ind w:left="142" w:right="140"/>
      </w:pPr>
      <w:r>
        <w:rPr>
          <w:rFonts w:ascii="Arial" w:eastAsia="Arial" w:hAnsi="Arial" w:cs="Arial"/>
          <w:i/>
          <w:iCs/>
        </w:rPr>
        <w:t xml:space="preserve">  </w:t>
      </w:r>
    </w:p>
    <w:p w14:paraId="5F234B3D" w14:textId="77777777" w:rsidR="00D65251" w:rsidRDefault="00D65251" w:rsidP="00D65251">
      <w:pPr>
        <w:pStyle w:val="Paragrafoelenco"/>
        <w:numPr>
          <w:ilvl w:val="0"/>
          <w:numId w:val="2"/>
        </w:numPr>
        <w:autoSpaceDE w:val="0"/>
        <w:spacing w:after="0" w:line="240" w:lineRule="auto"/>
        <w:ind w:right="140"/>
        <w:jc w:val="both"/>
      </w:pPr>
      <w:r>
        <w:rPr>
          <w:rFonts w:ascii="Arial" w:hAnsi="Arial" w:cs="Arial"/>
          <w:i/>
          <w:iCs/>
        </w:rPr>
        <w:t xml:space="preserve">Di essere cittadino italiano o di altro Stato membro dell’Unione Europea; </w:t>
      </w:r>
    </w:p>
    <w:p w14:paraId="680A3F2C" w14:textId="77777777" w:rsidR="00D65251" w:rsidRDefault="00D65251" w:rsidP="00D65251">
      <w:pPr>
        <w:pStyle w:val="Paragrafoelenco"/>
        <w:numPr>
          <w:ilvl w:val="0"/>
          <w:numId w:val="2"/>
        </w:numPr>
        <w:autoSpaceDE w:val="0"/>
        <w:spacing w:after="0" w:line="240" w:lineRule="auto"/>
        <w:ind w:right="140"/>
        <w:jc w:val="both"/>
      </w:pPr>
      <w:r>
        <w:rPr>
          <w:rFonts w:ascii="Arial" w:hAnsi="Arial" w:cs="Arial"/>
          <w:i/>
          <w:iCs/>
        </w:rPr>
        <w:t xml:space="preserve">Di godere dei diritti politici; </w:t>
      </w:r>
    </w:p>
    <w:p w14:paraId="6C2656EB" w14:textId="77777777" w:rsidR="00D65251" w:rsidRDefault="00D65251" w:rsidP="00D65251">
      <w:pPr>
        <w:pStyle w:val="Paragrafoelenco"/>
        <w:autoSpaceDE w:val="0"/>
        <w:spacing w:after="0" w:line="240" w:lineRule="auto"/>
        <w:ind w:left="862" w:right="140"/>
        <w:jc w:val="both"/>
        <w:rPr>
          <w:rFonts w:ascii="Arial" w:hAnsi="Arial" w:cs="Arial"/>
          <w:i/>
          <w:iCs/>
        </w:rPr>
      </w:pPr>
    </w:p>
    <w:p w14:paraId="15E170B5" w14:textId="77777777" w:rsidR="00D65251" w:rsidRDefault="00D65251" w:rsidP="00D65251">
      <w:pPr>
        <w:pStyle w:val="Paragrafoelenco"/>
        <w:autoSpaceDE w:val="0"/>
        <w:spacing w:after="0" w:line="240" w:lineRule="auto"/>
        <w:ind w:right="140"/>
        <w:jc w:val="both"/>
        <w:rPr>
          <w:rFonts w:ascii="Arial" w:hAnsi="Arial" w:cs="Arial"/>
          <w:i/>
          <w:iCs/>
        </w:rPr>
      </w:pPr>
    </w:p>
    <w:p w14:paraId="04AD82A2" w14:textId="77777777" w:rsidR="00D65251" w:rsidRDefault="00D65251" w:rsidP="00D65251">
      <w:pPr>
        <w:pStyle w:val="Paragrafoelenco"/>
        <w:numPr>
          <w:ilvl w:val="0"/>
          <w:numId w:val="2"/>
        </w:numPr>
        <w:autoSpaceDE w:val="0"/>
        <w:spacing w:after="0" w:line="240" w:lineRule="auto"/>
        <w:ind w:right="140"/>
        <w:jc w:val="both"/>
      </w:pPr>
      <w:r>
        <w:rPr>
          <w:rFonts w:ascii="Arial" w:hAnsi="Arial" w:cs="Arial"/>
          <w:i/>
          <w:iCs/>
        </w:rPr>
        <w:t xml:space="preserve">Di non essere interdetto dai pubblici uffici in base a sentenza passata in giudicato; </w:t>
      </w:r>
    </w:p>
    <w:p w14:paraId="0F794125" w14:textId="77777777" w:rsidR="00D65251" w:rsidRDefault="00D65251" w:rsidP="00D65251">
      <w:pPr>
        <w:pStyle w:val="Paragrafoelenco"/>
        <w:numPr>
          <w:ilvl w:val="0"/>
          <w:numId w:val="2"/>
        </w:numPr>
        <w:autoSpaceDE w:val="0"/>
        <w:spacing w:after="0" w:line="240" w:lineRule="auto"/>
        <w:ind w:right="140"/>
        <w:jc w:val="both"/>
      </w:pPr>
      <w:r>
        <w:rPr>
          <w:rFonts w:ascii="Arial" w:hAnsi="Arial" w:cs="Arial"/>
          <w:i/>
          <w:iCs/>
        </w:rPr>
        <w:t xml:space="preserve">Di non avere riportato condanne penali e di non avere procedimenti penali pendenti a proprio carico ovvero di avere i seguenti procedimenti penali pendenti: ______________________________________________________________________; </w:t>
      </w:r>
    </w:p>
    <w:p w14:paraId="39C4D613" w14:textId="77777777" w:rsidR="00D65251" w:rsidRDefault="00D65251" w:rsidP="00D65251">
      <w:pPr>
        <w:pStyle w:val="Paragrafoelenco"/>
        <w:numPr>
          <w:ilvl w:val="0"/>
          <w:numId w:val="2"/>
        </w:numPr>
        <w:autoSpaceDE w:val="0"/>
        <w:spacing w:after="0" w:line="240" w:lineRule="auto"/>
        <w:ind w:right="140"/>
        <w:jc w:val="both"/>
      </w:pPr>
      <w:r>
        <w:rPr>
          <w:rFonts w:ascii="Arial" w:hAnsi="Arial" w:cs="Arial"/>
          <w:i/>
          <w:iCs/>
        </w:rPr>
        <w:lastRenderedPageBreak/>
        <w:t xml:space="preserve">Di non essere stato destituito o licenziato o dispensato dall’impiego presso una pubblica amministrazione; </w:t>
      </w:r>
    </w:p>
    <w:p w14:paraId="4F556221" w14:textId="77777777" w:rsidR="00D65251" w:rsidRDefault="00D65251" w:rsidP="00D65251">
      <w:pPr>
        <w:pStyle w:val="Paragrafoelenco"/>
        <w:numPr>
          <w:ilvl w:val="0"/>
          <w:numId w:val="2"/>
        </w:numPr>
        <w:autoSpaceDE w:val="0"/>
        <w:spacing w:after="0" w:line="240" w:lineRule="auto"/>
        <w:ind w:right="140"/>
        <w:jc w:val="both"/>
      </w:pPr>
      <w:r>
        <w:rPr>
          <w:rFonts w:ascii="Arial" w:hAnsi="Arial" w:cs="Arial"/>
          <w:i/>
          <w:iCs/>
        </w:rPr>
        <w:t>Di impegnarsi, in caso di nomina, ad assumere l’incarico senza riserva e secondo il calendario di attività che verrà predisposto da Dirigente Scolastico, assicurando la propria presenza negli incontri propedeutici all’inizio delle attività e nelle eventuali manifestazioni conclusive;</w:t>
      </w:r>
    </w:p>
    <w:p w14:paraId="19A273EB" w14:textId="77777777" w:rsidR="00D65251" w:rsidRDefault="00D65251" w:rsidP="00D65251">
      <w:pPr>
        <w:pStyle w:val="Paragrafoelenco"/>
        <w:numPr>
          <w:ilvl w:val="0"/>
          <w:numId w:val="2"/>
        </w:numPr>
        <w:autoSpaceDE w:val="0"/>
        <w:spacing w:after="0" w:line="240" w:lineRule="auto"/>
        <w:ind w:right="140"/>
        <w:jc w:val="both"/>
      </w:pPr>
      <w:r>
        <w:rPr>
          <w:rFonts w:ascii="Arial" w:hAnsi="Arial" w:cs="Arial"/>
          <w:i/>
          <w:iCs/>
        </w:rPr>
        <w:t>Che i dati e le notizie fornite nel curriculum vitae corrispondono a verità;</w:t>
      </w:r>
    </w:p>
    <w:p w14:paraId="0845AF61" w14:textId="77777777" w:rsidR="00D65251" w:rsidRDefault="00D65251" w:rsidP="00D65251">
      <w:pPr>
        <w:pStyle w:val="Paragrafoelenco"/>
        <w:numPr>
          <w:ilvl w:val="0"/>
          <w:numId w:val="2"/>
        </w:numPr>
        <w:autoSpaceDE w:val="0"/>
        <w:spacing w:after="0" w:line="240" w:lineRule="auto"/>
        <w:ind w:right="140"/>
        <w:jc w:val="both"/>
      </w:pPr>
      <w:r>
        <w:rPr>
          <w:rFonts w:ascii="Arial" w:hAnsi="Arial" w:cs="Arial"/>
          <w:i/>
        </w:rPr>
        <w:t xml:space="preserve">Di aver preso visione del bando e di accettarne il contenuto. Si riserva di consegnare ove richiesto, se risulterà idoneo, pena decadenza, la documentazione dei titoli; </w:t>
      </w:r>
    </w:p>
    <w:p w14:paraId="7465C7C5" w14:textId="77777777" w:rsidR="00D65251" w:rsidRDefault="00D65251" w:rsidP="00D65251">
      <w:pPr>
        <w:pStyle w:val="Paragrafoelenco"/>
        <w:numPr>
          <w:ilvl w:val="0"/>
          <w:numId w:val="2"/>
        </w:numPr>
        <w:autoSpaceDE w:val="0"/>
        <w:spacing w:after="0" w:line="240" w:lineRule="auto"/>
        <w:ind w:right="140"/>
        <w:jc w:val="both"/>
      </w:pPr>
      <w:r>
        <w:rPr>
          <w:rFonts w:ascii="Arial" w:hAnsi="Arial" w:cs="Arial"/>
          <w:i/>
        </w:rPr>
        <w:t>Di avere adeguate competenze tecnologiche funzionali alla gestione on-line della misura richiesta.</w:t>
      </w:r>
    </w:p>
    <w:p w14:paraId="7FADBEDB" w14:textId="77777777" w:rsidR="00D65251" w:rsidRDefault="00D65251" w:rsidP="00D65251">
      <w:pPr>
        <w:ind w:left="502" w:right="140"/>
        <w:jc w:val="both"/>
        <w:rPr>
          <w:rFonts w:ascii="Arial" w:hAnsi="Arial" w:cs="Arial"/>
          <w:i/>
          <w:iCs/>
        </w:rPr>
      </w:pPr>
    </w:p>
    <w:p w14:paraId="477FE626" w14:textId="77777777" w:rsidR="00D65251" w:rsidRDefault="00D65251" w:rsidP="00D65251">
      <w:pPr>
        <w:ind w:left="142" w:right="140"/>
      </w:pPr>
      <w:r>
        <w:rPr>
          <w:rFonts w:ascii="Arial" w:eastAsia="Arial" w:hAnsi="Arial" w:cs="Arial"/>
          <w:i/>
          <w:iCs/>
        </w:rPr>
        <w:t xml:space="preserve"> </w:t>
      </w:r>
    </w:p>
    <w:p w14:paraId="10AD0CC2" w14:textId="77777777" w:rsidR="00D65251" w:rsidRDefault="00D65251" w:rsidP="00D65251">
      <w:pPr>
        <w:ind w:left="142" w:right="140"/>
        <w:jc w:val="both"/>
      </w:pPr>
      <w:r>
        <w:rPr>
          <w:rFonts w:ascii="Arial" w:hAnsi="Arial" w:cs="Arial"/>
          <w:i/>
          <w:iCs/>
        </w:rPr>
        <w:t xml:space="preserve">Dichiara inoltre, ai sensi del </w:t>
      </w:r>
      <w:proofErr w:type="spellStart"/>
      <w:r>
        <w:rPr>
          <w:rFonts w:ascii="Arial" w:hAnsi="Arial" w:cs="Arial"/>
          <w:i/>
          <w:iCs/>
        </w:rPr>
        <w:t>D.Lgs.</w:t>
      </w:r>
      <w:proofErr w:type="spellEnd"/>
      <w:r>
        <w:rPr>
          <w:rFonts w:ascii="Arial" w:hAnsi="Arial" w:cs="Arial"/>
          <w:i/>
          <w:iCs/>
        </w:rPr>
        <w:t xml:space="preserve"> 196/2003 e </w:t>
      </w:r>
      <w:proofErr w:type="spellStart"/>
      <w:r>
        <w:rPr>
          <w:rFonts w:ascii="Arial" w:hAnsi="Arial" w:cs="Arial"/>
          <w:i/>
          <w:iCs/>
        </w:rPr>
        <w:t>s.m.i</w:t>
      </w:r>
      <w:proofErr w:type="spellEnd"/>
      <w:r>
        <w:rPr>
          <w:rFonts w:ascii="Arial" w:hAnsi="Arial" w:cs="Arial"/>
          <w:i/>
          <w:iCs/>
        </w:rPr>
        <w:t xml:space="preserve"> e RUE n°679/2016, di autorizzare il trattamento dei dati personali forniti all’Istituto per le finalità strettamente connesse alla gestione della selezione e dell’eventuale incarico. </w:t>
      </w:r>
    </w:p>
    <w:p w14:paraId="59CF36DB" w14:textId="77777777" w:rsidR="00D65251" w:rsidRDefault="00D65251" w:rsidP="00D65251">
      <w:pPr>
        <w:ind w:left="142" w:right="140"/>
      </w:pPr>
      <w:r>
        <w:rPr>
          <w:rFonts w:ascii="Arial" w:eastAsia="Arial" w:hAnsi="Arial" w:cs="Arial"/>
          <w:i/>
          <w:iCs/>
        </w:rPr>
        <w:t xml:space="preserve"> </w:t>
      </w:r>
    </w:p>
    <w:p w14:paraId="7D785B3A" w14:textId="77777777" w:rsidR="00D65251" w:rsidRDefault="00D65251" w:rsidP="00D65251">
      <w:pPr>
        <w:ind w:left="142" w:right="140"/>
      </w:pPr>
      <w:r>
        <w:rPr>
          <w:rFonts w:ascii="Arial" w:hAnsi="Arial" w:cs="Arial"/>
          <w:i/>
          <w:iCs/>
        </w:rPr>
        <w:t xml:space="preserve">Il/la sottoscritto/a allega: </w:t>
      </w:r>
    </w:p>
    <w:p w14:paraId="0D50C0F3" w14:textId="77777777" w:rsidR="00D65251" w:rsidRDefault="00D65251" w:rsidP="00D65251">
      <w:pPr>
        <w:ind w:left="142" w:right="140"/>
      </w:pPr>
      <w:r>
        <w:rPr>
          <w:rFonts w:ascii="Arial" w:eastAsia="Arial" w:hAnsi="Arial" w:cs="Arial"/>
          <w:i/>
          <w:iCs/>
        </w:rPr>
        <w:t xml:space="preserve"> </w:t>
      </w:r>
    </w:p>
    <w:p w14:paraId="6E06EDEF" w14:textId="77777777" w:rsidR="00D65251" w:rsidRDefault="00D65251" w:rsidP="00D65251">
      <w:pPr>
        <w:pStyle w:val="Paragrafoelenco"/>
        <w:numPr>
          <w:ilvl w:val="0"/>
          <w:numId w:val="3"/>
        </w:numPr>
        <w:autoSpaceDE w:val="0"/>
        <w:spacing w:after="0" w:line="240" w:lineRule="auto"/>
        <w:ind w:right="140"/>
      </w:pPr>
      <w:r>
        <w:rPr>
          <w:rFonts w:ascii="Arial" w:hAnsi="Arial" w:cs="Arial"/>
          <w:i/>
          <w:iCs/>
        </w:rPr>
        <w:t xml:space="preserve">Curriculum Vitae in formato Europeo; </w:t>
      </w:r>
    </w:p>
    <w:p w14:paraId="1AE2EADA" w14:textId="77777777" w:rsidR="00D65251" w:rsidRDefault="00D65251" w:rsidP="00D65251">
      <w:pPr>
        <w:pStyle w:val="Paragrafoelenco"/>
        <w:numPr>
          <w:ilvl w:val="0"/>
          <w:numId w:val="3"/>
        </w:numPr>
        <w:autoSpaceDE w:val="0"/>
        <w:spacing w:after="0" w:line="240" w:lineRule="auto"/>
        <w:ind w:right="140"/>
      </w:pPr>
      <w:r>
        <w:rPr>
          <w:rFonts w:ascii="Arial" w:hAnsi="Arial" w:cs="Arial"/>
          <w:i/>
          <w:iCs/>
        </w:rPr>
        <w:t xml:space="preserve">Scheda autovalutazione (Allegato 2);  </w:t>
      </w:r>
    </w:p>
    <w:p w14:paraId="0E587EF2" w14:textId="77777777" w:rsidR="00D65251" w:rsidRPr="00724F11" w:rsidRDefault="00D65251" w:rsidP="00D65251">
      <w:pPr>
        <w:pStyle w:val="Paragrafoelenco"/>
        <w:numPr>
          <w:ilvl w:val="0"/>
          <w:numId w:val="3"/>
        </w:numPr>
        <w:autoSpaceDE w:val="0"/>
        <w:spacing w:after="0" w:line="240" w:lineRule="auto"/>
        <w:ind w:right="140"/>
      </w:pPr>
      <w:r>
        <w:rPr>
          <w:rFonts w:ascii="Arial" w:hAnsi="Arial" w:cs="Arial"/>
          <w:i/>
          <w:iCs/>
        </w:rPr>
        <w:t>Informativa (Allegato 3);</w:t>
      </w:r>
    </w:p>
    <w:p w14:paraId="1E467F07" w14:textId="244AE3B9" w:rsidR="00724F11" w:rsidRDefault="00724F11" w:rsidP="00D65251">
      <w:pPr>
        <w:pStyle w:val="Paragrafoelenco"/>
        <w:numPr>
          <w:ilvl w:val="0"/>
          <w:numId w:val="3"/>
        </w:numPr>
        <w:autoSpaceDE w:val="0"/>
        <w:spacing w:after="0" w:line="240" w:lineRule="auto"/>
        <w:ind w:right="140"/>
      </w:pPr>
      <w:r>
        <w:rPr>
          <w:rFonts w:ascii="Arial" w:hAnsi="Arial" w:cs="Arial"/>
          <w:i/>
          <w:iCs/>
        </w:rPr>
        <w:t>Dichiarazione insussistenza cause ostative</w:t>
      </w:r>
      <w:r w:rsidR="00EB53A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(Allegato 4)</w:t>
      </w:r>
    </w:p>
    <w:p w14:paraId="740AC3E8" w14:textId="77777777" w:rsidR="00D65251" w:rsidRDefault="00D65251" w:rsidP="00D65251">
      <w:pPr>
        <w:pStyle w:val="Paragrafoelenco"/>
        <w:numPr>
          <w:ilvl w:val="0"/>
          <w:numId w:val="3"/>
        </w:numPr>
        <w:autoSpaceDE w:val="0"/>
        <w:spacing w:after="0" w:line="240" w:lineRule="auto"/>
        <w:ind w:right="140"/>
      </w:pPr>
      <w:r>
        <w:rPr>
          <w:rFonts w:ascii="Arial" w:hAnsi="Arial" w:cs="Arial"/>
          <w:i/>
          <w:iCs/>
        </w:rPr>
        <w:t>Fotocopia documento di identità in corso di validità e codice fiscale.</w:t>
      </w:r>
    </w:p>
    <w:p w14:paraId="5C0A8BBF" w14:textId="77777777" w:rsidR="00D65251" w:rsidRDefault="00D65251" w:rsidP="00D65251">
      <w:pPr>
        <w:ind w:left="142" w:right="140"/>
        <w:rPr>
          <w:rFonts w:ascii="Arial" w:hAnsi="Arial" w:cs="Arial"/>
          <w:i/>
          <w:iCs/>
        </w:rPr>
      </w:pPr>
    </w:p>
    <w:p w14:paraId="1BA010F4" w14:textId="77777777" w:rsidR="00D65251" w:rsidRDefault="00D65251" w:rsidP="00D65251">
      <w:pPr>
        <w:ind w:left="142" w:right="140"/>
      </w:pPr>
      <w:r>
        <w:rPr>
          <w:rFonts w:ascii="Arial" w:eastAsia="Arial" w:hAnsi="Arial" w:cs="Arial"/>
          <w:i/>
          <w:iCs/>
        </w:rPr>
        <w:t xml:space="preserve"> </w:t>
      </w:r>
    </w:p>
    <w:p w14:paraId="66B73010" w14:textId="77777777" w:rsidR="00D65251" w:rsidRDefault="00D65251" w:rsidP="00D65251">
      <w:pPr>
        <w:ind w:left="142" w:right="140"/>
      </w:pPr>
      <w:r>
        <w:rPr>
          <w:rFonts w:ascii="Arial" w:hAnsi="Arial" w:cs="Arial"/>
          <w:i/>
          <w:iCs/>
        </w:rPr>
        <w:t xml:space="preserve">Barcellona P.G. </w:t>
      </w:r>
      <w:proofErr w:type="gramStart"/>
      <w:r>
        <w:rPr>
          <w:rFonts w:ascii="Arial" w:hAnsi="Arial" w:cs="Arial"/>
          <w:i/>
          <w:iCs/>
        </w:rPr>
        <w:t>lì,_</w:t>
      </w:r>
      <w:proofErr w:type="gramEnd"/>
      <w:r>
        <w:rPr>
          <w:rFonts w:ascii="Arial" w:hAnsi="Arial" w:cs="Arial"/>
          <w:i/>
          <w:iCs/>
        </w:rPr>
        <w:t xml:space="preserve">____________________ </w:t>
      </w:r>
    </w:p>
    <w:p w14:paraId="1CBBC456" w14:textId="77777777" w:rsidR="00D65251" w:rsidRDefault="00D65251" w:rsidP="00D65251">
      <w:pPr>
        <w:ind w:left="142" w:right="140"/>
        <w:rPr>
          <w:rFonts w:ascii="Arial" w:hAnsi="Arial" w:cs="Arial"/>
          <w:i/>
          <w:iCs/>
        </w:rPr>
      </w:pPr>
    </w:p>
    <w:p w14:paraId="6A67C7A5" w14:textId="77777777" w:rsidR="00D65251" w:rsidRDefault="00D65251" w:rsidP="00D65251">
      <w:pPr>
        <w:ind w:left="142" w:right="140"/>
      </w:pPr>
      <w:r>
        <w:rPr>
          <w:rFonts w:ascii="Arial" w:eastAsia="Arial" w:hAnsi="Arial" w:cs="Arial"/>
          <w:i/>
          <w:iCs/>
        </w:rPr>
        <w:t xml:space="preserve"> </w:t>
      </w:r>
    </w:p>
    <w:p w14:paraId="2A62EBD2" w14:textId="77777777" w:rsidR="00D65251" w:rsidRDefault="00D65251" w:rsidP="00D65251">
      <w:pPr>
        <w:ind w:left="142" w:right="140"/>
        <w:jc w:val="right"/>
      </w:pPr>
      <w:r>
        <w:rPr>
          <w:rFonts w:ascii="Arial" w:eastAsia="Arial" w:hAnsi="Arial" w:cs="Arial"/>
          <w:i/>
          <w:iCs/>
        </w:rPr>
        <w:t xml:space="preserve">      </w:t>
      </w:r>
      <w:r>
        <w:rPr>
          <w:rFonts w:ascii="Arial" w:hAnsi="Arial" w:cs="Arial"/>
          <w:i/>
          <w:iCs/>
        </w:rPr>
        <w:t xml:space="preserve">FIRMA                __________________________________   </w:t>
      </w:r>
    </w:p>
    <w:p w14:paraId="2FFD99D4" w14:textId="77777777" w:rsidR="00D65251" w:rsidRDefault="00D65251" w:rsidP="00D65251">
      <w:pPr>
        <w:ind w:left="142" w:right="140"/>
        <w:rPr>
          <w:rFonts w:ascii="Arial" w:hAnsi="Arial" w:cs="Arial"/>
          <w:i/>
          <w:iCs/>
        </w:rPr>
      </w:pPr>
    </w:p>
    <w:p w14:paraId="2F0318E2" w14:textId="77777777" w:rsidR="00D65251" w:rsidRDefault="00D65251" w:rsidP="00D65251">
      <w:pPr>
        <w:ind w:left="142" w:right="140"/>
        <w:rPr>
          <w:rFonts w:ascii="Arial" w:hAnsi="Arial" w:cs="Arial"/>
          <w:i/>
          <w:iCs/>
        </w:rPr>
      </w:pPr>
    </w:p>
    <w:p w14:paraId="24DE58CA" w14:textId="77777777" w:rsidR="00D65251" w:rsidRDefault="00D65251" w:rsidP="00D65251">
      <w:pPr>
        <w:rPr>
          <w:rFonts w:ascii="Arial" w:hAnsi="Arial" w:cs="Arial"/>
          <w:i/>
          <w:iCs/>
        </w:rPr>
      </w:pPr>
    </w:p>
    <w:p w14:paraId="3B5A3B0E" w14:textId="77777777" w:rsidR="00347928" w:rsidRDefault="00347928"/>
    <w:sectPr w:rsidR="00347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0"/>
        </w:tabs>
        <w:ind w:left="858" w:hanging="360"/>
      </w:pPr>
      <w:rPr>
        <w:rFonts w:ascii="Arial" w:hAnsi="Arial" w:cs="Aria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</w:abstractNum>
  <w:num w:numId="1" w16cid:durableId="392315944">
    <w:abstractNumId w:val="0"/>
  </w:num>
  <w:num w:numId="2" w16cid:durableId="2139372898">
    <w:abstractNumId w:val="1"/>
  </w:num>
  <w:num w:numId="3" w16cid:durableId="1474756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28"/>
    <w:rsid w:val="002223B3"/>
    <w:rsid w:val="00286BC3"/>
    <w:rsid w:val="00347928"/>
    <w:rsid w:val="00724F11"/>
    <w:rsid w:val="00B736CB"/>
    <w:rsid w:val="00D65251"/>
    <w:rsid w:val="00E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B721"/>
  <w15:chartTrackingRefBased/>
  <w15:docId w15:val="{A2225C0E-43AD-4B7B-A9B5-FA3417DD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525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65251"/>
    <w:pPr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Galati Rando</dc:creator>
  <cp:keywords/>
  <dc:description/>
  <cp:lastModifiedBy>Manuela Galati Rando</cp:lastModifiedBy>
  <cp:revision>4</cp:revision>
  <dcterms:created xsi:type="dcterms:W3CDTF">2024-10-08T07:31:00Z</dcterms:created>
  <dcterms:modified xsi:type="dcterms:W3CDTF">2024-10-08T08:14:00Z</dcterms:modified>
</cp:coreProperties>
</file>