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74E3" w14:textId="0FDA4B95" w:rsidR="0081445A" w:rsidRDefault="009E3618">
      <w:r>
        <w:rPr>
          <w:noProof/>
          <w:lang w:eastAsia="it-IT"/>
        </w:rPr>
        <w:drawing>
          <wp:inline distT="0" distB="0" distL="0" distR="0" wp14:anchorId="449257EA" wp14:editId="4491C5C7">
            <wp:extent cx="6120130" cy="1761490"/>
            <wp:effectExtent l="0" t="0" r="0" b="0"/>
            <wp:docPr id="141297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F78D" w14:textId="77777777" w:rsidR="00A26D61" w:rsidRDefault="00A26D61" w:rsidP="0081445A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8D763BB" w14:textId="4033D98E" w:rsidR="0081445A" w:rsidRDefault="0081445A" w:rsidP="0081445A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14:paraId="4A19A4B8" w14:textId="77777777" w:rsidR="0081445A" w:rsidRDefault="0081445A" w:rsidP="0081445A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 alunni con Disturbi Specifici di Apprendimento (DSA)*</w:t>
      </w:r>
    </w:p>
    <w:p w14:paraId="54D111FE" w14:textId="77777777" w:rsidR="0081445A" w:rsidRDefault="0081445A" w:rsidP="0081445A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73AC0D5E" w14:textId="77777777" w:rsidR="0081445A" w:rsidRDefault="0081445A" w:rsidP="0081445A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2A89D605" w14:textId="77777777" w:rsidR="0081445A" w:rsidRDefault="0081445A" w:rsidP="0081445A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1. Dati dell’alunno</w:t>
      </w:r>
    </w:p>
    <w:p w14:paraId="04E455DC" w14:textId="77777777" w:rsidR="0081445A" w:rsidRDefault="0081445A" w:rsidP="0081445A">
      <w:pPr>
        <w:autoSpaceDE w:val="0"/>
        <w:rPr>
          <w:rFonts w:ascii="Calibri" w:hAnsi="Calibri" w:cs="Calibri"/>
        </w:rPr>
      </w:pPr>
    </w:p>
    <w:p w14:paraId="46BE9CCF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Anno scolastico: </w:t>
      </w:r>
    </w:p>
    <w:p w14:paraId="19927A68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e Cognome: </w:t>
      </w:r>
    </w:p>
    <w:p w14:paraId="236EAD04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67F045FF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14:paraId="07BA35C9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0DAE13F3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Classe:</w:t>
      </w:r>
      <w:r>
        <w:rPr>
          <w:rFonts w:ascii="Calibri" w:hAnsi="Calibri" w:cs="Calibri"/>
          <w:sz w:val="20"/>
          <w:szCs w:val="20"/>
        </w:rPr>
        <w:tab/>
        <w:t>Sezione:</w:t>
      </w:r>
      <w:r>
        <w:rPr>
          <w:rFonts w:ascii="Calibri" w:hAnsi="Calibri" w:cs="Calibri"/>
          <w:sz w:val="20"/>
          <w:szCs w:val="20"/>
        </w:rPr>
        <w:tab/>
      </w:r>
    </w:p>
    <w:p w14:paraId="6A400008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2. Diagnosi</w:t>
      </w:r>
    </w:p>
    <w:p w14:paraId="344E19EF" w14:textId="77777777" w:rsidR="0081445A" w:rsidRDefault="0081445A" w:rsidP="0081445A">
      <w:pPr>
        <w:autoSpaceDE w:val="0"/>
        <w:rPr>
          <w:rFonts w:ascii="Arial" w:hAnsi="Arial" w:cs="Arial"/>
          <w:b/>
          <w:bCs/>
        </w:rPr>
      </w:pPr>
    </w:p>
    <w:p w14:paraId="3345B64C" w14:textId="48E7E6C5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Segnalazione   </w: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diagnostica   </w:t>
      </w:r>
      <w:bookmarkStart w:id="0" w:name="_Hlk503542459"/>
      <w:r>
        <w:rPr>
          <w:rFonts w:ascii="Arial" w:hAnsi="Arial" w:cs="Arial"/>
          <w:sz w:val="20"/>
          <w:szCs w:val="20"/>
        </w:rPr>
        <w:t>□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relazione clinica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alla scuola redatta da: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AS</w:t>
      </w:r>
      <w:r w:rsidR="00A26D61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□  </w:t>
      </w:r>
      <w:r>
        <w:rPr>
          <w:rFonts w:ascii="Calibri" w:hAnsi="Calibri" w:cs="Calibri"/>
          <w:sz w:val="20"/>
          <w:szCs w:val="20"/>
        </w:rPr>
        <w:t>privato</w:t>
      </w:r>
    </w:p>
    <w:p w14:paraId="146F5E99" w14:textId="77777777" w:rsidR="0081445A" w:rsidRDefault="0081445A" w:rsidP="0081445A">
      <w:pPr>
        <w:autoSpaceDE w:val="0"/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dal Dott. :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i/>
          <w:iCs/>
          <w:sz w:val="20"/>
          <w:szCs w:val="20"/>
        </w:rPr>
        <w:t xml:space="preserve">neuropsichiatra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i/>
          <w:iCs/>
          <w:sz w:val="20"/>
          <w:szCs w:val="20"/>
        </w:rPr>
        <w:t xml:space="preserve"> psicologo</w:t>
      </w:r>
    </w:p>
    <w:p w14:paraId="0F8CD705" w14:textId="40638B07" w:rsidR="0081445A" w:rsidRDefault="0081445A" w:rsidP="0081445A">
      <w:pPr>
        <w:autoSpaceDE w:val="0"/>
        <w:spacing w:line="360" w:lineRule="auto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Segnalazione del Consiglio di Classe  □</w:t>
      </w:r>
    </w:p>
    <w:p w14:paraId="2921A094" w14:textId="77777777" w:rsidR="0081445A" w:rsidRDefault="0081445A" w:rsidP="0081445A">
      <w:pPr>
        <w:autoSpaceDE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3. Tipologia del disturbo (dalla diagnosi)</w:t>
      </w:r>
    </w:p>
    <w:p w14:paraId="0A1A055E" w14:textId="77777777" w:rsidR="0081445A" w:rsidRDefault="0081445A" w:rsidP="0081445A">
      <w:pPr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note</w:t>
      </w:r>
    </w:p>
    <w:p w14:paraId="234C9216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Dislessia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    ……………………………………………</w:t>
      </w:r>
    </w:p>
    <w:p w14:paraId="4B8D0C8A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Disgrafia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    ……………………………………………</w:t>
      </w:r>
    </w:p>
    <w:p w14:paraId="7D26ECF6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/>
          <w:sz w:val="20"/>
          <w:szCs w:val="20"/>
        </w:rPr>
        <w:t>Disortografia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    ……………………………………………</w:t>
      </w:r>
    </w:p>
    <w:p w14:paraId="595D899C" w14:textId="77777777" w:rsidR="0081445A" w:rsidRDefault="0081445A" w:rsidP="0081445A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Discalculia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 grado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lieve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medio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severo    ……………………………………………</w:t>
      </w:r>
    </w:p>
    <w:p w14:paraId="74750367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Altro: </w:t>
      </w:r>
    </w:p>
    <w:p w14:paraId="48108F89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3E5F6432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Diagnosi e relativi Codici ICD10 riportati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(dalla diagnosi o dalla segnalazione specialistica): </w:t>
      </w:r>
    </w:p>
    <w:p w14:paraId="6C939B71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……………………………………………………</w:t>
      </w:r>
    </w:p>
    <w:p w14:paraId="75BF309D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51F7EF62" w14:textId="77777777" w:rsidR="00A26D61" w:rsidRDefault="00A26D61" w:rsidP="0081445A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41787966" w14:textId="77777777" w:rsidR="00A26D61" w:rsidRDefault="00A26D61" w:rsidP="0081445A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42B8ECE6" w14:textId="2FA75519" w:rsidR="0081445A" w:rsidRDefault="0081445A" w:rsidP="0081445A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Osservazioni dello specialista:</w:t>
      </w:r>
    </w:p>
    <w:p w14:paraId="6F5BE5B3" w14:textId="2C0292F4" w:rsidR="0081445A" w:rsidRDefault="0081445A" w:rsidP="00A26D61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6D6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  <w:sz w:val="28"/>
          <w:szCs w:val="28"/>
          <w:u w:val="single"/>
        </w:rPr>
        <w:t>4. Interventi educativo-riabilitativi extrascolastici</w:t>
      </w:r>
    </w:p>
    <w:p w14:paraId="3387E9DB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00234AB5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16"/>
          <w:szCs w:val="16"/>
        </w:rPr>
        <w:t>intervento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Logopedia       </w:t>
      </w:r>
    </w:p>
    <w:p w14:paraId="64F5B48E" w14:textId="14357E71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Nome</w:t>
      </w:r>
      <w:r w:rsidR="0075084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 Tempi:……………………………………………………………………..</w:t>
      </w:r>
    </w:p>
    <w:p w14:paraId="411C8B45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7F17BC91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…………………………………………………………………………………………………………………….……………………………….…..</w:t>
      </w:r>
    </w:p>
    <w:p w14:paraId="4CA9F319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2EDFD9A1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Tutor – educatore ……………………………………………………………………………………………………………………………………..…………………</w:t>
      </w:r>
    </w:p>
    <w:p w14:paraId="5CACBD45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Nome ………………………………………………………………………..… Tempi:…………………………………….………………………………</w:t>
      </w:r>
    </w:p>
    <w:p w14:paraId="69E5DA5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31F6AA2E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…………………………………………………………………………………………………………………….……………………………….…..</w:t>
      </w:r>
    </w:p>
    <w:p w14:paraId="5EEB675F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07E99E5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altro  …………………………………………………………………………………………………………………………………………………………………………… </w:t>
      </w:r>
    </w:p>
    <w:p w14:paraId="286C9952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Nome …………………………………………………………………………… Tempi:……………………………………………………………………..</w:t>
      </w:r>
    </w:p>
    <w:p w14:paraId="6942A239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3C5650D4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…………………………………………………………………………………………………………………….……………………………….…..</w:t>
      </w:r>
    </w:p>
    <w:p w14:paraId="5667B2F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6349F21E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altro  …………………………………………………………………………………………………………………………………………………………………………… </w:t>
      </w:r>
    </w:p>
    <w:p w14:paraId="26DA45D0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Nome …………………………………………………………………………… Tempi:……………………………………………………………………..</w:t>
      </w:r>
    </w:p>
    <w:p w14:paraId="1EB4F908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1FC271C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…………………………………………………………………………………………………………………….……………………………….…..</w:t>
      </w:r>
    </w:p>
    <w:p w14:paraId="0194099C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27415421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10454125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5. Osservazioni delle abilità strumentali e informazioni utili </w:t>
      </w:r>
    </w:p>
    <w:p w14:paraId="4BE0EE89" w14:textId="77777777" w:rsidR="0081445A" w:rsidRDefault="0081445A" w:rsidP="0081445A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Eventualmente desumibili dalla diagnosi o da un’osservazione sistematica dell’alunno. </w:t>
      </w:r>
    </w:p>
    <w:p w14:paraId="0F2BE7E9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26C8141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Lettura:</w:t>
      </w:r>
    </w:p>
    <w:p w14:paraId="37A76983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stentata</w:t>
      </w:r>
    </w:p>
    <w:p w14:paraId="2C87AAB2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lenta</w:t>
      </w:r>
    </w:p>
    <w:p w14:paraId="6BAC3BE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sostituzioni (legge una parola per un’altra)</w:t>
      </w:r>
    </w:p>
    <w:p w14:paraId="49836443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scambio di grafemi (b-p, b-d, f-v, r-l, q-p, a-e)</w:t>
      </w:r>
    </w:p>
    <w:p w14:paraId="50AA39AD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Scrittura</w:t>
      </w:r>
    </w:p>
    <w:p w14:paraId="2D738BCC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lenta</w:t>
      </w:r>
    </w:p>
    <w:p w14:paraId="44C6E4CE" w14:textId="77777777" w:rsidR="0081445A" w:rsidRDefault="0081445A" w:rsidP="0081445A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normale</w:t>
      </w:r>
    </w:p>
    <w:p w14:paraId="1D44888E" w14:textId="77777777" w:rsidR="0081445A" w:rsidRDefault="0081445A" w:rsidP="0081445A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veloce </w:t>
      </w:r>
    </w:p>
    <w:p w14:paraId="693781A1" w14:textId="77777777" w:rsidR="0081445A" w:rsidRDefault="0081445A" w:rsidP="0081445A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bCs/>
          <w:sz w:val="20"/>
          <w:szCs w:val="20"/>
        </w:rPr>
        <w:t>solo in stampato maiuscolo</w:t>
      </w:r>
    </w:p>
    <w:p w14:paraId="1174F9B9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F9CE7D4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Difficoltà ortografiche:</w:t>
      </w:r>
    </w:p>
    <w:p w14:paraId="51767DA4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errori fonologici (omissioni, sostituzioni, omissioni/aggiunte, inversioni, scambio grafemi b-p, b-d, f-v, r-l, q-p, a-e)</w:t>
      </w:r>
    </w:p>
    <w:p w14:paraId="49BEDD4F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non fonologici (fusioni illegali, raddoppiamenti, accenti, scambio di grafema omofono, non omografo)</w:t>
      </w:r>
    </w:p>
    <w:p w14:paraId="3A3D0CA5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□</w:t>
      </w:r>
      <w:r>
        <w:rPr>
          <w:rFonts w:ascii="Calibri" w:hAnsi="Calibri" w:cs="Calibri"/>
          <w:sz w:val="20"/>
          <w:szCs w:val="20"/>
        </w:rPr>
        <w:t xml:space="preserve"> errori fonetici (scambio di suoni, inversioni, migrazioni, omissioni, inserzioni…)</w:t>
      </w:r>
    </w:p>
    <w:p w14:paraId="531AF3D3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a comporre testi (personali, descrittivi, narrativi, argomentativi,…)</w:t>
      </w:r>
    </w:p>
    <w:p w14:paraId="4C08D658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difficoltà nel seguire la dettatura</w:t>
      </w:r>
    </w:p>
    <w:p w14:paraId="0A13CF01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difficoltà nella copia (lavagna/testo o testo/testo…)</w:t>
      </w:r>
    </w:p>
    <w:p w14:paraId="34F91575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grammaticali e sintattiche</w:t>
      </w:r>
    </w:p>
    <w:p w14:paraId="52B8F6E7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problemi di lentezza nello scrivere</w:t>
      </w:r>
    </w:p>
    <w:p w14:paraId="1CE4EE1C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problemi di realizzazione e regolarità del tratto grafico</w:t>
      </w:r>
    </w:p>
    <w:p w14:paraId="158F7B1F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C730AA9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Calcolo</w:t>
      </w:r>
    </w:p>
    <w:p w14:paraId="246CCA4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difficoltà nel ragionamento logico</w:t>
      </w:r>
    </w:p>
    <w:p w14:paraId="7C994B00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di processamento numerico (difficoltà nel leggere e scrivere i numeri, negli aspetti cardinali e ordinali e nella   corrispondenza tra numero e quantità)</w:t>
      </w:r>
    </w:p>
    <w:p w14:paraId="1FDF4234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di uso degli algoritmi di base del calcolo (scritto e a mente)</w:t>
      </w:r>
    </w:p>
    <w:p w14:paraId="52FB7A77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scarsa comprensione del testo in un problema</w:t>
      </w:r>
    </w:p>
    <w:p w14:paraId="1495FC34" w14:textId="77777777" w:rsidR="0081445A" w:rsidRDefault="0081445A" w:rsidP="0081445A">
      <w:pPr>
        <w:autoSpaceDE w:val="0"/>
        <w:rPr>
          <w:rFonts w:ascii="Arial" w:hAnsi="Arial" w:cs="Arial"/>
          <w:sz w:val="20"/>
          <w:szCs w:val="20"/>
        </w:rPr>
      </w:pPr>
    </w:p>
    <w:p w14:paraId="58F9099E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Proprietà linguistica</w:t>
      </w:r>
    </w:p>
    <w:p w14:paraId="64F2CB1D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difficoltà di esposizione orale e di organizzazione del discorso (difficoltà nel riassumere dati ed argomenti)</w:t>
      </w:r>
    </w:p>
    <w:p w14:paraId="5166F3C5" w14:textId="77777777" w:rsidR="0081445A" w:rsidRDefault="0081445A" w:rsidP="0081445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o confusione nel ricordare nomi e date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A2BD68" w14:textId="77777777" w:rsidR="0081445A" w:rsidRDefault="0081445A" w:rsidP="0081445A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F492DBF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09AC9D4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6. Caratteristiche del processo di apprendimento</w:t>
      </w:r>
    </w:p>
    <w:p w14:paraId="3D3D91A6" w14:textId="77777777" w:rsidR="0081445A" w:rsidRDefault="0081445A" w:rsidP="0081445A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Eventualmente desumibili dalla diagnosi o da un’osservazione sistematica dell’alunno</w:t>
      </w:r>
    </w:p>
    <w:p w14:paraId="7E0959A7" w14:textId="77777777" w:rsidR="0081445A" w:rsidRDefault="0081445A" w:rsidP="0081445A">
      <w:pPr>
        <w:autoSpaceDE w:val="0"/>
        <w:rPr>
          <w:rFonts w:ascii="Arial" w:hAnsi="Arial" w:cs="Arial"/>
          <w:sz w:val="20"/>
          <w:szCs w:val="20"/>
        </w:rPr>
      </w:pPr>
    </w:p>
    <w:p w14:paraId="47C15F64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lentezza ed errori nella lettura cui può conseguire difficoltà nella comprensione del testo</w:t>
      </w:r>
    </w:p>
    <w:p w14:paraId="607565C1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difficoltà nei processi di automatizzazione della letto-scrittura che rende difficile o impossibile eseguire</w:t>
      </w:r>
    </w:p>
    <w:p w14:paraId="12CD8292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contemporaneamente due procedimenti (ascoltare e scrivere, ascoltare e seguire sul testo)</w:t>
      </w:r>
    </w:p>
    <w:p w14:paraId="7116CC44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difficoltà nell’espressione della lingua scritta. Disortografia e disgrafia.</w:t>
      </w:r>
    </w:p>
    <w:p w14:paraId="12A73382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difficoltà nel recuperare rapidamente dalla memoria nozioni già acquisite e comprese, cui consegue difficoltà e lentezza nell’esposizione durante le interrogazioni</w:t>
      </w:r>
    </w:p>
    <w:p w14:paraId="336FBDCC" w14:textId="77777777" w:rsidR="0081445A" w:rsidRDefault="0081445A" w:rsidP="0081445A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difficoltà nella lingua straniera (comprensione, lettura e scrittura)</w:t>
      </w:r>
    </w:p>
    <w:p w14:paraId="60D0FE18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scarse capacità di concentrazione prolungata</w:t>
      </w:r>
    </w:p>
    <w:p w14:paraId="4CB0C765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facile stancabilità e lentezza nei tempi di recupero</w:t>
      </w:r>
    </w:p>
    <w:p w14:paraId="34DE3E04" w14:textId="77777777" w:rsidR="0081445A" w:rsidRDefault="0081445A" w:rsidP="0081445A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4CFDEE81" w14:textId="77777777" w:rsidR="0081445A" w:rsidRDefault="0081445A" w:rsidP="0081445A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14:paraId="44B3968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tabelline, formule, algoritmi, forme grammaticali</w:t>
      </w:r>
    </w:p>
    <w:p w14:paraId="38A31781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sequenze e procedure </w:t>
      </w:r>
    </w:p>
    <w:p w14:paraId="63C994DD" w14:textId="77777777" w:rsidR="0081445A" w:rsidRDefault="0081445A" w:rsidP="0081445A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categorizzazioni, nomi dei tempi verbali,  nomi delle strutture grammaticali italiane e straniere...</w:t>
      </w:r>
    </w:p>
    <w:p w14:paraId="4760DCCB" w14:textId="77777777" w:rsidR="0081445A" w:rsidRDefault="0081445A" w:rsidP="0081445A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6A0330E9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14:paraId="17783A55" w14:textId="77777777" w:rsidR="0081445A" w:rsidRDefault="0081445A" w:rsidP="0081445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6280A1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14:paraId="2FED91B5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14:paraId="47FB91EA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utilizza strumenti compensativi</w:t>
      </w:r>
    </w:p>
    <w:p w14:paraId="19198A96" w14:textId="77777777" w:rsidR="0081445A" w:rsidRDefault="0081445A" w:rsidP="0081445A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</w:p>
    <w:p w14:paraId="03E66866" w14:textId="77777777" w:rsidR="0081445A" w:rsidRDefault="0081445A" w:rsidP="0081445A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Strategie didattiche da mettere in atto:</w:t>
      </w:r>
    </w:p>
    <w:p w14:paraId="393FC49B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consolidamento didattico individuale</w:t>
      </w:r>
    </w:p>
    <w:p w14:paraId="5E6646F2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recupero didattico individuale</w:t>
      </w:r>
    </w:p>
    <w:p w14:paraId="14BCAD8C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di gruppo in laboratorio</w:t>
      </w:r>
    </w:p>
    <w:p w14:paraId="255AA276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lavoro in piccoli gruppi (cooperative learning)</w:t>
      </w:r>
    </w:p>
    <w:p w14:paraId="2117511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sulla conoscenza dei disturbi specifici dell’apprendimento (in classe)</w:t>
      </w:r>
    </w:p>
    <w:p w14:paraId="168F09D2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087879AF" w14:textId="77777777" w:rsidR="0081445A" w:rsidRDefault="0081445A" w:rsidP="0081445A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7. Patto di corresponsabilità educativa previsto dal D.P.R. 21/11/2007, n. 235 </w:t>
      </w:r>
    </w:p>
    <w:p w14:paraId="10E0F17D" w14:textId="77777777" w:rsidR="0081445A" w:rsidRDefault="0081445A" w:rsidP="008144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CE69AC" w14:paraId="386D6453" w14:textId="239E073F" w:rsidTr="00CE69AC">
        <w:trPr>
          <w:trHeight w:val="248"/>
        </w:trPr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133C67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 xml:space="preserve">MISURE DISPENSATIVE </w:t>
            </w:r>
          </w:p>
          <w:p w14:paraId="209D03C1" w14:textId="0A9B0079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(legge 170/2010 e linee guida 12/07/2011)</w:t>
            </w:r>
          </w:p>
          <w:p w14:paraId="42A5D78F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88C94B" w14:textId="6B49A5ED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CE69AC" w14:paraId="1FB5BC2D" w14:textId="1A9EE7B6" w:rsidTr="00CE69AC">
        <w:trPr>
          <w:cantSplit/>
          <w:trHeight w:val="1611"/>
        </w:trPr>
        <w:tc>
          <w:tcPr>
            <w:tcW w:w="3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9DD7" w14:textId="77777777" w:rsidR="00CE69AC" w:rsidRDefault="00CE69AC" w:rsidP="00687963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0EA2B34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2884B86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1C62129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8F2CE53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5E23B58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30B55BE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4E52B66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6BEA592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AE2B0C0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5A38002" w14:textId="77777777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0C72806E" w14:textId="535D2701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Educazione FIsica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5D2C0410" w14:textId="18FED42F" w:rsidR="00CE69AC" w:rsidRDefault="00CE69AC" w:rsidP="00687963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I.R.C.</w:t>
            </w:r>
          </w:p>
        </w:tc>
      </w:tr>
      <w:tr w:rsidR="00CE69AC" w14:paraId="26CB95B4" w14:textId="7CA4C212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D760" w14:textId="776DEA69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A1: 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4D3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66B4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DD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0DD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A45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606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83B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61EB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4AD7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F928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A1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66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4466E135" w14:textId="04521604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056" w14:textId="4EC6B0C9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A2: Dispensa dall’uso del corsivo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76B0D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2BCA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77F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CE00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A83A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91F6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6201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8CC6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61C9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3241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DC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FF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0AAC24E9" w14:textId="51BEF578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7BCE" w14:textId="3778E590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A3: Dispensa dall’uso dello stampato minuscolo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C679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F49A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2D0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519C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AB69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B94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F7F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64A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0A6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EDFA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AED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E6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1637855" w14:textId="7C8A9FD5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C335" w14:textId="340B9749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A4: Dispensa dalla scrittura sotto dettatura di testi e/o appunti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D837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8994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C7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0032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5365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3C07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C5D7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B7BC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81BF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5C60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2B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AB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7E0A7D22" w14:textId="63969E38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2F78" w14:textId="3BB79A6B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A5: Dispensa dal ricopiare testi o espressioni matematiche dalla lavagna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5D93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B363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73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AE49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F26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99C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78BB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601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614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965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91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3A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49F5CCF" w14:textId="639EBA6D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8E5D" w14:textId="0DABDEFB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A6: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5804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7967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9B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C1C0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DD6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9C6B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E51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A82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F4D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A2AE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69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2D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5E57A5E2" w14:textId="7BA5BDAD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60FE" w14:textId="1595EA13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A7: Dispensa dalla lettura ad alta voce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DCA6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B0BB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E34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116F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58D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C697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755B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F687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7EFD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96EB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BC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90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238EA7C1" w14:textId="347E3D4C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C915" w14:textId="334198CB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A8: Dispensa dai tempi standard (prevedendo, ove necessario, una riduzione delle consegne senza modificare gli obiettivi)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1FB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C923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74C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31BC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C76F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D5A0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4302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9735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A724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DCA1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062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193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7309595A" w14:textId="786643DA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5D2C" w14:textId="768F7EEE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A9: Dispensa da un eccessivo carico di compiti con riadattamento e riduzione delle pagine da studiare, senza modificare 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1347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62D5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AE8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D785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F217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4778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9411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F62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A3E7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B1E3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CA8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147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04BAA940" w14:textId="46ABB6AB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C71C" w14:textId="3318AABC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A10: Dispensa dalla sovrapposizione di compiti e interrogazioni delle varie materie evitando possibilmente di richiedere prestazioni nelle ultime ore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448E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E781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1C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6C0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B2FF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CDDA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C98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2F79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401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7275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9FB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889A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5A484056" w14:textId="3804448D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A17E" w14:textId="545AB8B3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A11: 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F1CD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140B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3B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C37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093F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9B41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DA64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0AAD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5D02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DCF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CF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F7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33ADE3A6" w14:textId="5F4529D6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F90A" w14:textId="59BEF283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A12: Integrazione dei libri di testo con appunti su supporto registrato, digitalizzato o cartaceo stampato (font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: Arial, Trebuchet, Verdana carattere 12-14 interlinea 1,5/2,0) ortografico, sintesi vocale, mappe, schemi,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A74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6D4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A0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0F1E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D908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D46F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7F14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02DB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5FDF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14E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FA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1E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110A6554" w14:textId="1B80B7EE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1532" w14:textId="0D6A7A43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A13: Nella videoscrittura rispetto e utilizzo dei criteri di accessibilità: 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” (Arial, Trebuchet, Verdana), carattere 14-16, interlinea 1,5/2, spaziatura espansa, testo non giustificato.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FA5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12AB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DB1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B844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E242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EB5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98BF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7BF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AEB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39A0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2E1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FA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59CF8961" w14:textId="52BDF538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FEE3" w14:textId="48E11AAE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A14: Elasticità nella richiesta di esecuzione dei compiti a casa, per i quali si cercherà di istituire un produttivo rapporto scuola-famiglia (tutor)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82D3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BA69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D1A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6294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9714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BF31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9463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9BA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83B6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C6B5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88F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B78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410AD086" w14:textId="1ADD2A8A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2981" w14:textId="7EC963D8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lastRenderedPageBreak/>
              <w:t>A15: Accordo sulle modalità e i tempi delle verifiche scritte con possibilità di utilizzare più supporti (videoscrittura, correttore ortografico, sintesi vocale)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2F67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6A48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7D9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B0F0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CB6B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752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789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3E72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7F37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4523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8324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1D9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26DF24C8" w14:textId="227490C6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735A" w14:textId="3ECA76F8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16: Accordo sui tempi e sui modi delle interrogazioni su parti limitate e concordate del “programma”, evitando di spostare le date fissate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C394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729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DFC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3C26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4B10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7E5F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EADD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F5D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40AE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40D6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496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595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65A7A546" w14:textId="52C2D42C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DF87" w14:textId="4A6A403C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A17: Nelle verifiche, riduzione e adattamento del numero degli esercizi senza modificare gli obiettivi non considerando 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613D5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3D1C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13A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1581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C654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6649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D716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4955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246C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48A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59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D5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4AC7408C" w14:textId="529E6464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5754" w14:textId="7842EE4B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A18: 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F16B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8602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592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E951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A615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5BD4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AD86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CED8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1A63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792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999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339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093F9F05" w14:textId="018EB501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1D04" w14:textId="3ABCAA28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A19: Lettura delle consegne degli esercizi e/o fornitura, durante le verifiche, di prove su supporto digitalizzato leggibili dalla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9FA5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DE4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19B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A9BD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A753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F38C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167C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4BE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A3D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E8F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034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5D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34C042D2" w14:textId="73961FFD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4474" w14:textId="72D8A48F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A20: Parziale sostituzione o completamento delle verifiche scritte con prove orali consentendo l’uso di schemi riadattati e/o mappe durante l’interrogazione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2F47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9BA1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1963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BCFA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AB1C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222D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50E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F434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4A55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84E2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90F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4C2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097E1EDA" w14:textId="3E674D63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B1E" w14:textId="7C2DEE98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A21: Valorizzazione dei successi sugli insuccessi al fine di elevare l’autostima e le motivazioni di studio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8DD0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3CA9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6237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4C3E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B57C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3E46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E459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FB91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C8D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5EAF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C1A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2EC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7C99D40D" w14:textId="47ACC70C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36A9" w14:textId="092725BF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A22: Favorire situazioni di apprendimento cooperativo tra compagni (anche con diversi ruoli)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C45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41A5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D0B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2411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8F8B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B202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930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EF82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273B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156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06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3D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86F846D" w14:textId="6D69C2FF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DF40" w14:textId="3DDFD2D9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A23: Controllo, da parte dei docenti, della gestione del diario (corretta trascrizione di compiti/avvisi)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5CB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6906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00B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1B8C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ADB5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DC77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ADE4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F0C4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71DF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5779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38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3B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CB4CAD8" w14:textId="4CB0CC3C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3E6A" w14:textId="3B565F78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A24: Valutazione dei procedimenti e non dei calcoli nella risoluzione dei problemi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F22C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6F87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5C9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29F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91A0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7B5C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D1E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B51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AD9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52DD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6A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F8F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324C204D" w14:textId="22369CB5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B7AD" w14:textId="7B9962EB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A25: Valutazione del contenuto e non degli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167C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60CF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065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94E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06F0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A0C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503C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FC5F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425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28EE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55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D1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2CB1DA97" w14:textId="75FF942D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C52" w14:textId="4674D9E4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A26: Dispensa dall’uso del dizionario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FA12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6BE1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A6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BFA9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A19E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1581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E212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E67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D1C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7666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69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6F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5D989EFB" w14:textId="221AC56B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AFFE" w14:textId="0BD7D7DF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A27: Dispensa verifiche scritta di lingua straniera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B74A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6C1D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3F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CEE4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0DC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56C4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8688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5FC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33C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A0EE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96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DD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946B5F9" w14:textId="3DFC4019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F47A" w14:textId="728149E5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A28: Tempi di elaborazione e produzione più lunghi di quelli previsti per la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B86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FFC5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C2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7D2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A92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D81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0E60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5A34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146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173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A5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21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E67FF51" w14:textId="0E7457A2" w:rsidTr="00CE69AC">
        <w:trPr>
          <w:cantSplit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FE67" w14:textId="61E8F398" w:rsidR="00CE69AC" w:rsidRDefault="00CE69AC" w:rsidP="0068796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A29 Altro (specificare):………………..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F934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2E1A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7C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582D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93F8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62A0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82E0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C5A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E062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F596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CE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0D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26BAB41F" w14:textId="77777777" w:rsidR="0081445A" w:rsidRDefault="0081445A" w:rsidP="0081445A"/>
    <w:p w14:paraId="47BE54D9" w14:textId="77777777" w:rsidR="000F76F8" w:rsidRDefault="000F76F8" w:rsidP="0081445A"/>
    <w:p w14:paraId="3B432F92" w14:textId="77777777" w:rsidR="000F76F8" w:rsidRDefault="000F76F8" w:rsidP="0081445A"/>
    <w:p w14:paraId="4FF50CC1" w14:textId="77777777" w:rsidR="000F76F8" w:rsidRDefault="000F76F8" w:rsidP="0081445A"/>
    <w:p w14:paraId="5536F8C6" w14:textId="77777777" w:rsidR="000F76F8" w:rsidRDefault="000F76F8" w:rsidP="0081445A"/>
    <w:p w14:paraId="4E78E1CA" w14:textId="77777777" w:rsidR="000F76F8" w:rsidRDefault="000F76F8" w:rsidP="0081445A"/>
    <w:p w14:paraId="1BF77604" w14:textId="77777777" w:rsidR="000F76F8" w:rsidRDefault="000F76F8" w:rsidP="0081445A"/>
    <w:p w14:paraId="1DEF8D82" w14:textId="77777777" w:rsidR="000F76F8" w:rsidRDefault="000F76F8" w:rsidP="0081445A"/>
    <w:p w14:paraId="4F508E3B" w14:textId="77777777" w:rsidR="000F76F8" w:rsidRDefault="000F76F8" w:rsidP="0081445A"/>
    <w:p w14:paraId="5AC46091" w14:textId="77777777" w:rsidR="000F76F8" w:rsidRDefault="000F76F8" w:rsidP="0081445A"/>
    <w:p w14:paraId="79C8A5D3" w14:textId="77777777" w:rsidR="000F76F8" w:rsidRDefault="000F76F8" w:rsidP="00814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CE69AC" w14:paraId="3C2B72FF" w14:textId="58138AC7" w:rsidTr="006162FE">
        <w:trPr>
          <w:trHeight w:val="248"/>
        </w:trPr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9CE01A" w14:textId="77777777" w:rsidR="00CE69AC" w:rsidRDefault="00CE69AC" w:rsidP="00687963">
            <w:pPr>
              <w:autoSpaceDE w:val="0"/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lastRenderedPageBreak/>
              <w:t>STRUMENTI COMPENSATIVI</w:t>
            </w:r>
          </w:p>
          <w:p w14:paraId="144E334B" w14:textId="68B5073F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(legge 170/2010 e linee guida 12/07/2011)</w:t>
            </w:r>
          </w:p>
        </w:tc>
        <w:tc>
          <w:tcPr>
            <w:tcW w:w="5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BFD3E8" w14:textId="7544200A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CE69AC" w14:paraId="7714E7AA" w14:textId="5A311610" w:rsidTr="00CE69AC">
        <w:trPr>
          <w:cantSplit/>
          <w:trHeight w:val="1611"/>
        </w:trPr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862A" w14:textId="77777777" w:rsidR="00CE69AC" w:rsidRDefault="00CE69AC" w:rsidP="00CE69AC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212D7D1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7EE4F9B" w14:textId="77777777" w:rsidR="00CE69AC" w:rsidRDefault="00CE69AC" w:rsidP="00CE69AC">
            <w:pPr>
              <w:ind w:left="113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C70CFB0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EDC7FBC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C1D1F3F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4448674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3E716CA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3620698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2A3CC6F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0E6A8A7" w14:textId="77777777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7BE0B88D" w14:textId="1DC8A910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Educazione FIsica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28285927" w14:textId="360A9C43" w:rsidR="00CE69AC" w:rsidRDefault="00CE69AC" w:rsidP="00CE69AC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I.R.C.</w:t>
            </w:r>
          </w:p>
        </w:tc>
      </w:tr>
      <w:tr w:rsidR="00CE69AC" w14:paraId="2C101265" w14:textId="2EF0FD58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5B11" w14:textId="5DD4912B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programmi di video-scrittura con correttore ortografico (possibilmente vocale) per l’italiano e la lingua straniera, con tecnologie di sintesi vocale (in scrittura e lettura)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A942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3B66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37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442C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3268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B1A5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102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C05C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94E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B01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A4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A1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7A19CAA8" w14:textId="56422B8C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8148" w14:textId="3ED21682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2AA2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5A14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E2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8D7D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D5F3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ADAC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0D8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8646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FDED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A74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38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47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41E0681F" w14:textId="27204EBB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8AF6" w14:textId="1CB644AF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B3: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della sintesi vocale in scrittura e lettura (se disponibile, anche per le lingue straniere)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FE9F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7AF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FF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0F0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689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B821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710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A88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297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CC61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1D2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2EE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4F845541" w14:textId="4DA38384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3724" w14:textId="17759DAE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B4: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B3DA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9779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3EB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D9F5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6350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38E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27E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B38D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5B1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4143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F87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B7E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75792479" w14:textId="386C10C3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7828" w14:textId="162EE738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B5: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registratore digitale per uso autonomo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4C5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21C6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50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F3E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A9CC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0AF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273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CE3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5D36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6A6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2D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75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54CD09B7" w14:textId="3D7636DD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766" w14:textId="2068FC01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B6: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94E3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99B5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E3D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E9E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7672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49A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B43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BEFE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E90A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876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0C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2B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DFA5D39" w14:textId="21260593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A47F" w14:textId="76986FBA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B7: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5860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2EDD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4C5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CE4F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81EA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C1D7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35EA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339C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A27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902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6D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9C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75F0FD36" w14:textId="71A28C07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75D" w14:textId="510329B5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B8: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B4B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99B3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DA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AA7D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BAF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57ED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06B5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523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862E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6A20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1F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89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45661558" w14:textId="3301F965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0611" w14:textId="0163D767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B9: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tavole, elaborate dal docente e/o dall’alunno, di matematica  (es. formulari…) e di schemi e/o mappe delle varie discipline scientifiche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880F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90FF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7CA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FAC2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D123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8A7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A156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3FB4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3A4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819D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CE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59E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480312F6" w14:textId="608BC8D0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9FDD" w14:textId="6E4B4B4E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B10: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AEBC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3185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C09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B36D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2F26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92FD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DBC6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0843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D2DE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72E1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302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2B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CE69AC" w14:paraId="0E93720D" w14:textId="4002E342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3C09" w14:textId="77777777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B08D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F560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BA6" w14:textId="77777777" w:rsidR="00CE69AC" w:rsidRDefault="00CE69AC" w:rsidP="00687963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6D18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0368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8ABC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460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68EB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D86E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D1AE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7E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F8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31394561" w14:textId="1027AC54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1AFD" w14:textId="77777777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 di altri linguaggi e tecniche (ad esempio il linguaggio iconico e i video…) come veicoli che possono sostenere la comprensione dei testi e l’espressione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7339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27C2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1E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D125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574A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73A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5AE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824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C4A3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168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73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90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03B21F01" w14:textId="0434921A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E01" w14:textId="0F9657EE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B13: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dizionari digitali su computer (cd rom, USB, risorse on line)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41F6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F38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F8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43E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0AA3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DF95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3226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C5C5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EED3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F23A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0B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78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4CD36BED" w14:textId="70231D10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1C03" w14:textId="3DB14CB8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B14: Utilizzo di software didattici e compensativi (free e/o commerciali) specificati nella tabella degli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B973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5FE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19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1A2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DAC1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478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875E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6FD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3486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E60F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4F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4F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DC6EE6A" w14:textId="4FDBEB34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3A89" w14:textId="15B7EF33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 xml:space="preserve">B15: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298F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458C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E5C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FB2D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423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3F6B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D9F8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DDD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06B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D8F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1C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8E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1C5284CD" w14:textId="6A586A01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5185" w14:textId="4C6031AC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B1:6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51C4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BC2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D9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821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07DD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C61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85D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09F3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8EDB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3DB5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23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8C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6005CD69" w14:textId="3BDC0FA3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7322" w14:textId="215E6B87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B17: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Tabelle e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69DD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22DA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74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C78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250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FE8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1F5A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9F07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BF00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503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B6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CC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26994CDB" w14:textId="2601B3A6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1820" w14:textId="3E4FDDEE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B18: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Calcolatrice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5B7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D36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F4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4919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286A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A57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352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4E2E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874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495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3E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13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2D2A5704" w14:textId="36E259FC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4047" w14:textId="1901BCAB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B19: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Audio registratore o lettore mp3 per la registrazione delle lezioni svolte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CD20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19E5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D7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476B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BD5F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C9CD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9560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D1F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A39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557F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C5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DD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4F501897" w14:textId="198A3987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F604" w14:textId="72AFB15A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B20: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Computer con programmi di videoscrittura con correttore ortografico e/o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2CED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203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95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8935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96C1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62B8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A37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C331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0D4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6B29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A7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84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74080860" w14:textId="7D233329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4161" w14:textId="5933C39A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B21: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Libri di testo in cd – ebook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50EF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CD73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0D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4345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8D57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1B9E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A8F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EC6B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B52C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310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F4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50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5FD08BE9" w14:textId="14231D84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3F50" w14:textId="31E3D92A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B22: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Contenuti presentati in piccole unità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C46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6129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6D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7B26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957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91E9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6669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4E0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02B9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56A3D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875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A3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7E245010" w14:textId="2A6B3C00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49C7" w14:textId="0D0F0185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B23: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32D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D40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E2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FD5C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9F3D3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D8F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F6A79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48FA2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EE00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5600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0D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B6C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CE69AC" w14:paraId="3AE2116A" w14:textId="12FC6CC2" w:rsidTr="00CE69AC">
        <w:trPr>
          <w:cantSplit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6E99" w14:textId="13B9F5F4" w:rsidR="00CE69AC" w:rsidRDefault="00CE69AC" w:rsidP="0068796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B24: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FB5EE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36D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59A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CFA6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46F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F7F5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5387F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53EC6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5F538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D1D2B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A77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EF4" w14:textId="77777777" w:rsidR="00CE69AC" w:rsidRDefault="00CE69AC" w:rsidP="00687963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0DC2F377" w14:textId="77777777" w:rsidR="0081445A" w:rsidRDefault="0081445A" w:rsidP="0081445A"/>
    <w:p w14:paraId="0B02DB8C" w14:textId="77777777" w:rsidR="0081445A" w:rsidRDefault="0081445A" w:rsidP="0081445A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</w:t>
      </w:r>
    </w:p>
    <w:p w14:paraId="07AD4FFF" w14:textId="77777777" w:rsidR="0081445A" w:rsidRDefault="0081445A" w:rsidP="008144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EE29DB7" w14:textId="77777777" w:rsidR="0081445A" w:rsidRDefault="0081445A" w:rsidP="008144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D58628B" w14:textId="7A52EBD7" w:rsidR="0081445A" w:rsidRDefault="0081445A" w:rsidP="0081445A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8. Genitori dell’alunno </w:t>
      </w:r>
    </w:p>
    <w:p w14:paraId="43D9A416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14:paraId="0F78B62A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24F11864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14:paraId="50417178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79AAEAD2" w14:textId="77777777" w:rsidR="0081445A" w:rsidRDefault="0081445A" w:rsidP="0081445A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F7F83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60CB9CEE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14:paraId="7E503637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663CE16D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14:paraId="48A0FFC5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6380F4FE" w14:textId="77777777" w:rsidR="0081445A" w:rsidRDefault="0081445A" w:rsidP="0081445A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43989A" w14:textId="77777777" w:rsidR="0081445A" w:rsidRDefault="0081445A" w:rsidP="0081445A">
      <w:pPr>
        <w:autoSpaceDE w:val="0"/>
        <w:rPr>
          <w:rFonts w:ascii="Calibri" w:hAnsi="Calibri" w:cs="Calibri"/>
          <w:sz w:val="16"/>
          <w:szCs w:val="16"/>
        </w:rPr>
      </w:pPr>
    </w:p>
    <w:p w14:paraId="6D422E19" w14:textId="77777777" w:rsidR="0081445A" w:rsidRDefault="0081445A" w:rsidP="0081445A">
      <w:pPr>
        <w:autoSpaceDE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Componenti familiari</w:t>
      </w:r>
    </w:p>
    <w:p w14:paraId="1EEF7357" w14:textId="77777777" w:rsidR="0081445A" w:rsidRDefault="0081445A" w:rsidP="0081445A">
      <w:pPr>
        <w:autoSpaceDE w:val="0"/>
        <w:rPr>
          <w:rFonts w:ascii="Calibri" w:hAnsi="Calibri" w:cs="Calibri"/>
          <w:sz w:val="16"/>
          <w:szCs w:val="16"/>
        </w:rPr>
      </w:pPr>
    </w:p>
    <w:p w14:paraId="632886A0" w14:textId="77777777" w:rsidR="0081445A" w:rsidRDefault="0081445A" w:rsidP="0081445A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□ fratelli ………… età ………….</w:t>
      </w:r>
    </w:p>
    <w:p w14:paraId="24C1A6E8" w14:textId="77777777" w:rsidR="0081445A" w:rsidRDefault="0081445A" w:rsidP="0081445A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342CD2A5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sorelle ………… età …………</w:t>
      </w:r>
    </w:p>
    <w:p w14:paraId="3699DEE8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48093163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parenti conviventi</w:t>
      </w:r>
    </w:p>
    <w:p w14:paraId="23B88B44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79C3838B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note ……………………………………………………………………………………………………………………………………………………………………………</w:t>
      </w:r>
    </w:p>
    <w:p w14:paraId="5C9A7583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543132D6" w14:textId="77777777" w:rsidR="0081445A" w:rsidRDefault="0081445A" w:rsidP="0081445A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Autostima dell’alunno/a</w:t>
      </w:r>
    </w:p>
    <w:p w14:paraId="7E780C70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5E821694" w14:textId="77777777" w:rsidR="0081445A" w:rsidRDefault="0081445A" w:rsidP="00814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nulla o scarsa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sufficiente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buona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eccessiva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ab/>
      </w:r>
    </w:p>
    <w:p w14:paraId="3FA90934" w14:textId="77777777" w:rsidR="0081445A" w:rsidRDefault="0081445A" w:rsidP="0081445A">
      <w:pPr>
        <w:autoSpaceDE w:val="0"/>
        <w:rPr>
          <w:rFonts w:ascii="Calibri" w:hAnsi="Calibri" w:cs="Calibri"/>
          <w:b/>
        </w:rPr>
      </w:pPr>
    </w:p>
    <w:p w14:paraId="7D863D52" w14:textId="77777777" w:rsidR="0081445A" w:rsidRDefault="0081445A" w:rsidP="0081445A">
      <w:pPr>
        <w:autoSpaceDE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Nello svolgimento dei compiti a casa: </w:t>
      </w:r>
    </w:p>
    <w:p w14:paraId="21EB795D" w14:textId="77777777" w:rsidR="0081445A" w:rsidRDefault="0081445A" w:rsidP="0081445A">
      <w:pPr>
        <w:autoSpaceDE w:val="0"/>
        <w:rPr>
          <w:rFonts w:ascii="Calibri" w:hAnsi="Calibri" w:cs="Calibri"/>
          <w:b/>
        </w:rPr>
      </w:pPr>
    </w:p>
    <w:p w14:paraId="619BA0F3" w14:textId="77777777" w:rsidR="0081445A" w:rsidRDefault="0081445A" w:rsidP="0081445A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Strategie utilizzate nello studio:</w:t>
      </w:r>
    </w:p>
    <w:p w14:paraId="2A7A8503" w14:textId="77777777" w:rsidR="0081445A" w:rsidRDefault="0081445A" w:rsidP="0081445A">
      <w:pPr>
        <w:autoSpaceDE w:val="0"/>
        <w:rPr>
          <w:rFonts w:ascii="Calibri" w:hAnsi="Calibri" w:cs="Calibri"/>
        </w:rPr>
      </w:pPr>
    </w:p>
    <w:p w14:paraId="394D8BCC" w14:textId="77777777" w:rsidR="0081445A" w:rsidRDefault="0081445A" w:rsidP="0081445A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□ </w:t>
      </w:r>
      <w:r>
        <w:rPr>
          <w:rFonts w:ascii="Calibri" w:hAnsi="Calibri" w:cs="Calibri"/>
          <w:sz w:val="20"/>
          <w:szCs w:val="20"/>
        </w:rPr>
        <w:t>sottolinea, identifica parole-chiave, fa schemi e/o mappe autonomamente…</w:t>
      </w:r>
    </w:p>
    <w:p w14:paraId="6EF8E46D" w14:textId="77777777" w:rsidR="0081445A" w:rsidRDefault="0081445A" w:rsidP="0081445A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utilizza schemi e/o mappe fatte da altri (insegnanti, tutor, genitori…)</w:t>
      </w:r>
    </w:p>
    <w:p w14:paraId="5D602933" w14:textId="496DB9E3" w:rsidR="0081445A" w:rsidRDefault="0081445A" w:rsidP="0081445A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elabora il testo scritto al computer, utilizzando il correttore ortografico e/o la sintesi vocal</w:t>
      </w:r>
      <w:r w:rsidR="000602E7">
        <w:rPr>
          <w:rFonts w:ascii="Calibri" w:hAnsi="Calibri" w:cs="Calibri"/>
          <w:sz w:val="20"/>
          <w:szCs w:val="20"/>
        </w:rPr>
        <w:t>e</w:t>
      </w:r>
    </w:p>
    <w:p w14:paraId="1FE847D9" w14:textId="334BA6A4" w:rsidR="000602E7" w:rsidRDefault="000602E7" w:rsidP="0081445A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altro:…………………..</w:t>
      </w:r>
    </w:p>
    <w:p w14:paraId="4D197041" w14:textId="77777777" w:rsidR="0081445A" w:rsidRDefault="0081445A" w:rsidP="0081445A">
      <w:pPr>
        <w:autoSpaceDE w:val="0"/>
        <w:rPr>
          <w:rFonts w:ascii="Calibri" w:hAnsi="Calibri" w:cs="Calibri"/>
          <w:b/>
          <w:u w:val="single"/>
        </w:rPr>
      </w:pPr>
    </w:p>
    <w:p w14:paraId="63F44893" w14:textId="77777777" w:rsidR="0081445A" w:rsidRDefault="0081445A" w:rsidP="0081445A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Grado di autonomia dell’alunno/a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2D911CE0" w14:textId="77777777" w:rsidR="0081445A" w:rsidRDefault="0081445A" w:rsidP="0081445A">
      <w:pPr>
        <w:autoSpaceDE w:val="0"/>
        <w:rPr>
          <w:rFonts w:ascii="Calibri" w:hAnsi="Calibri" w:cs="Calibri"/>
        </w:rPr>
      </w:pPr>
    </w:p>
    <w:p w14:paraId="330D7F50" w14:textId="77777777" w:rsidR="0081445A" w:rsidRDefault="0081445A" w:rsidP="0081445A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insufficiente</w:t>
      </w:r>
      <w:r>
        <w:rPr>
          <w:rFonts w:ascii="Calibri" w:hAnsi="Calibri" w:cs="Calibri"/>
          <w:sz w:val="20"/>
          <w:szCs w:val="20"/>
        </w:rPr>
        <w:tab/>
        <w:t>□ scarso</w:t>
      </w:r>
      <w:r>
        <w:rPr>
          <w:rFonts w:ascii="Calibri" w:hAnsi="Calibri" w:cs="Calibri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□ sufficiente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□ ottimo </w:t>
      </w:r>
    </w:p>
    <w:p w14:paraId="27D9F3E9" w14:textId="77777777" w:rsidR="0081445A" w:rsidRDefault="0081445A" w:rsidP="0081445A">
      <w:pPr>
        <w:autoSpaceDE w:val="0"/>
        <w:rPr>
          <w:rFonts w:ascii="Calibri" w:hAnsi="Calibri" w:cs="Calibri"/>
          <w:b/>
          <w:u w:val="single"/>
        </w:rPr>
      </w:pPr>
    </w:p>
    <w:p w14:paraId="6F6EEEEF" w14:textId="77777777" w:rsidR="0081445A" w:rsidRDefault="0081445A" w:rsidP="0081445A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Eventuali aiuti:</w:t>
      </w:r>
    </w:p>
    <w:p w14:paraId="0DD136FF" w14:textId="77777777" w:rsidR="0081445A" w:rsidRDefault="0081445A" w:rsidP="0081445A">
      <w:pPr>
        <w:autoSpaceDE w:val="0"/>
        <w:rPr>
          <w:rFonts w:ascii="Calibri" w:hAnsi="Calibri" w:cs="Calibri"/>
        </w:rPr>
      </w:pPr>
    </w:p>
    <w:p w14:paraId="2E3784F8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di un tutor</w:t>
      </w:r>
    </w:p>
    <w:p w14:paraId="22F4D7A4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di un genitore</w:t>
      </w:r>
    </w:p>
    <w:p w14:paraId="2601753D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ricorre all’aiuto di un compagno</w:t>
      </w:r>
    </w:p>
    <w:p w14:paraId="58DF4DAF" w14:textId="77777777" w:rsidR="000602E7" w:rsidRDefault="000602E7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20FB63A7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utilizza strumenti compensativi</w:t>
      </w:r>
    </w:p>
    <w:p w14:paraId="5E1AEFD7" w14:textId="77777777" w:rsidR="000602E7" w:rsidRDefault="000602E7" w:rsidP="000602E7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altro:…………………..</w:t>
      </w:r>
    </w:p>
    <w:p w14:paraId="75F549BE" w14:textId="77777777" w:rsidR="000602E7" w:rsidRDefault="000602E7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672AC3E0" w14:textId="77777777" w:rsidR="0081445A" w:rsidRDefault="0081445A" w:rsidP="0081445A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14:paraId="6EA949C7" w14:textId="77777777" w:rsidR="0081445A" w:rsidRDefault="0081445A" w:rsidP="0081445A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Strumenti da utilizzare a casa:</w:t>
      </w:r>
    </w:p>
    <w:p w14:paraId="6F805C96" w14:textId="77777777" w:rsidR="0081445A" w:rsidRDefault="0081445A" w:rsidP="0081445A">
      <w:pPr>
        <w:autoSpaceDE w:val="0"/>
        <w:rPr>
          <w:rFonts w:ascii="Calibri" w:hAnsi="Calibri" w:cs="Calibri"/>
        </w:rPr>
      </w:pPr>
    </w:p>
    <w:p w14:paraId="2A6CEC17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strumenti informatici (pc, videoscrittura con correttore ortografico)</w:t>
      </w:r>
    </w:p>
    <w:p w14:paraId="2FAA031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tecnologia di sintesi vocale</w:t>
      </w:r>
    </w:p>
    <w:p w14:paraId="2845C0A2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testi semplificati e/o ridotti</w:t>
      </w:r>
    </w:p>
    <w:p w14:paraId="16FBC592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fotocopie </w:t>
      </w:r>
    </w:p>
    <w:p w14:paraId="53D726C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schemi e mappe</w:t>
      </w:r>
    </w:p>
    <w:p w14:paraId="7FF7E86C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appunti scritti al pc </w:t>
      </w:r>
    </w:p>
    <w:p w14:paraId="649C7DA7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registrazioni digitali</w:t>
      </w:r>
    </w:p>
    <w:p w14:paraId="628D6AC6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materiali multimediali (video, simulazioni…)</w:t>
      </w:r>
    </w:p>
    <w:p w14:paraId="6646187A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testi con immagini strettamente attinenti al testo</w:t>
      </w:r>
    </w:p>
    <w:p w14:paraId="2A25E566" w14:textId="77777777" w:rsidR="0081445A" w:rsidRDefault="0081445A" w:rsidP="0081445A">
      <w:pPr>
        <w:autoSpaceDE w:val="0"/>
        <w:rPr>
          <w:rFonts w:ascii="Trebuchet MS" w:hAnsi="Trebuchet MS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adattati con ampie spaziature e interlinee</w:t>
      </w:r>
      <w:r>
        <w:rPr>
          <w:rFonts w:ascii="Trebuchet MS" w:hAnsi="Trebuchet MS" w:cs="Calibri"/>
          <w:sz w:val="20"/>
          <w:szCs w:val="20"/>
        </w:rPr>
        <w:t xml:space="preserve"> </w:t>
      </w:r>
    </w:p>
    <w:p w14:paraId="0ADE552C" w14:textId="77777777" w:rsidR="0081445A" w:rsidRDefault="0081445A" w:rsidP="0081445A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altro …………………………………………………………………………………………………………………………………………………………………………….</w:t>
      </w:r>
    </w:p>
    <w:p w14:paraId="0E7627AB" w14:textId="77777777" w:rsidR="0081445A" w:rsidRDefault="0081445A" w:rsidP="0081445A">
      <w:pPr>
        <w:autoSpaceDE w:val="0"/>
        <w:rPr>
          <w:rFonts w:ascii="Calibri" w:hAnsi="Calibri" w:cs="Calibri"/>
        </w:rPr>
      </w:pPr>
    </w:p>
    <w:p w14:paraId="65DC84D0" w14:textId="77777777" w:rsidR="0081445A" w:rsidRDefault="0081445A" w:rsidP="0081445A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Considerazioni / osservazioni dei genitori:</w:t>
      </w:r>
    </w:p>
    <w:p w14:paraId="57E01A85" w14:textId="77777777" w:rsidR="0081445A" w:rsidRDefault="0081445A" w:rsidP="0081445A">
      <w:pPr>
        <w:autoSpaceDE w:val="0"/>
        <w:rPr>
          <w:rFonts w:ascii="Calibri" w:hAnsi="Calibri" w:cs="Calibri"/>
          <w:b/>
          <w:u w:val="single"/>
        </w:rPr>
      </w:pPr>
    </w:p>
    <w:p w14:paraId="4B663CED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3C3D6B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1E0D0C3D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E6F0201" w14:textId="77777777" w:rsidR="0081445A" w:rsidRDefault="0081445A" w:rsidP="0081445A">
      <w:pPr>
        <w:autoSpaceDE w:val="0"/>
        <w:rPr>
          <w:rFonts w:ascii="Calibri" w:hAnsi="Calibri" w:cs="Calibri"/>
        </w:rPr>
      </w:pPr>
    </w:p>
    <w:p w14:paraId="63ACD793" w14:textId="2ACEDE4B" w:rsidR="0081445A" w:rsidRDefault="0081445A" w:rsidP="0081445A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9. Attività extrascolastiche </w:t>
      </w:r>
    </w:p>
    <w:p w14:paraId="2FBC4E2D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679478F" w14:textId="77777777" w:rsidR="000F76F8" w:rsidRDefault="000F76F8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1A1C43E3" w14:textId="75CE0B84" w:rsidR="000F76F8" w:rsidRDefault="000F76F8" w:rsidP="0081445A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393320E6" w14:textId="77777777" w:rsidR="0081445A" w:rsidRDefault="0081445A" w:rsidP="0081445A">
      <w:pPr>
        <w:autoSpaceDE w:val="0"/>
        <w:rPr>
          <w:rFonts w:ascii="Calibri" w:hAnsi="Calibri" w:cs="Calibri"/>
          <w:sz w:val="20"/>
          <w:szCs w:val="20"/>
        </w:rPr>
      </w:pPr>
    </w:p>
    <w:p w14:paraId="7981E2C8" w14:textId="7EA74CE2" w:rsidR="0081445A" w:rsidRPr="000F76F8" w:rsidRDefault="0081445A" w:rsidP="0081445A">
      <w:pPr>
        <w:autoSpaceDE w:val="0"/>
        <w:jc w:val="both"/>
        <w:rPr>
          <w:rFonts w:ascii="Calibri" w:hAnsi="Calibri" w:cs="Calibri"/>
          <w:bCs/>
          <w:i/>
          <w:smallCaps/>
          <w:sz w:val="28"/>
          <w:szCs w:val="28"/>
        </w:rPr>
      </w:pPr>
      <w:r>
        <w:rPr>
          <w:rFonts w:ascii="Calibri" w:hAnsi="Calibri" w:cs="Calibri"/>
          <w:bCs/>
          <w:i/>
          <w:smallCaps/>
          <w:sz w:val="28"/>
          <w:szCs w:val="28"/>
        </w:rPr>
        <w:lastRenderedPageBreak/>
        <w:t xml:space="preserve">Il presente Piano Didattico Personalizzato valido per la durata di un anno </w:t>
      </w:r>
      <w:r w:rsidR="000F76F8">
        <w:rPr>
          <w:rFonts w:ascii="Calibri" w:hAnsi="Calibri" w:cs="Calibri"/>
          <w:bCs/>
          <w:i/>
          <w:smallCaps/>
          <w:sz w:val="28"/>
          <w:szCs w:val="28"/>
        </w:rPr>
        <w:t xml:space="preserve">SCOLASTICO </w:t>
      </w:r>
      <w:r>
        <w:rPr>
          <w:rFonts w:ascii="Calibri" w:hAnsi="Calibri" w:cs="Calibri"/>
          <w:bCs/>
          <w:i/>
          <w:smallCaps/>
          <w:sz w:val="28"/>
          <w:szCs w:val="28"/>
        </w:rPr>
        <w:t xml:space="preserve">è stato </w:t>
      </w:r>
      <w:r w:rsidR="000602E7">
        <w:rPr>
          <w:rFonts w:ascii="Calibri" w:hAnsi="Calibri" w:cs="Calibri"/>
          <w:bCs/>
          <w:i/>
          <w:smallCaps/>
          <w:sz w:val="28"/>
          <w:szCs w:val="28"/>
        </w:rPr>
        <w:t xml:space="preserve">redatto E </w:t>
      </w:r>
      <w:r>
        <w:rPr>
          <w:rFonts w:ascii="Calibri" w:hAnsi="Calibri" w:cs="Calibri"/>
          <w:bCs/>
          <w:i/>
          <w:smallCaps/>
          <w:sz w:val="28"/>
          <w:szCs w:val="28"/>
        </w:rPr>
        <w:t>approvato e in data</w:t>
      </w:r>
      <w:r w:rsidRPr="000F76F8">
        <w:rPr>
          <w:rFonts w:ascii="Calibri" w:hAnsi="Calibri" w:cs="Calibri"/>
          <w:bCs/>
          <w:i/>
          <w:smallCaps/>
          <w:sz w:val="28"/>
          <w:szCs w:val="28"/>
        </w:rPr>
        <w:t xml:space="preserve"> ……</w:t>
      </w:r>
      <w:r w:rsidR="000F76F8">
        <w:rPr>
          <w:rFonts w:ascii="Calibri" w:hAnsi="Calibri" w:cs="Calibri"/>
          <w:bCs/>
          <w:i/>
          <w:smallCaps/>
          <w:sz w:val="28"/>
          <w:szCs w:val="28"/>
        </w:rPr>
        <w:t>/10/2024</w:t>
      </w:r>
    </w:p>
    <w:p w14:paraId="06E5FA96" w14:textId="77777777" w:rsidR="0081445A" w:rsidRDefault="0081445A" w:rsidP="0081445A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97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81445A" w14:paraId="5CFBF4F4" w14:textId="77777777" w:rsidTr="00CE69AC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FCAFD92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96EA2E7" w14:textId="77777777" w:rsidR="0081445A" w:rsidRDefault="0081445A" w:rsidP="00687963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46C6217" w14:textId="77777777" w:rsidR="0081445A" w:rsidRDefault="0081445A" w:rsidP="00687963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81445A" w14:paraId="0C9F1737" w14:textId="77777777" w:rsidTr="00CE69AC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1245C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CB097" w14:textId="231DC25F" w:rsidR="0081445A" w:rsidRDefault="00CE69AC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G.1: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8286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478F900B" w14:textId="77777777" w:rsidTr="00CE69AC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A45DD" w14:textId="77777777" w:rsidR="0081445A" w:rsidRDefault="0081445A" w:rsidP="00687963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7018F" w14:textId="28FFA7D4" w:rsidR="0081445A" w:rsidRDefault="00CE69AC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G.2: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8F5D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5DBD1CC5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5C4BE" w14:textId="52991929" w:rsidR="0081445A" w:rsidRDefault="000602E7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Insegnanti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9A98E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8214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0A4D4B58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593CC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3D7F8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1D4A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1A455C54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02FEE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BA9CE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36B4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172F84A9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3BA2F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A9BB4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2155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1151D6C0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10583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D3C51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E570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29A17DC8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84E28" w14:textId="277E6A5A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MATEMATICA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B162B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4DF4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69AC" w14:paraId="2B7B258B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3FB46" w14:textId="7DF74447" w:rsidR="00CE69AC" w:rsidRDefault="00CE69AC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B5963" w14:textId="77777777" w:rsidR="00CE69AC" w:rsidRDefault="00CE69AC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0435" w14:textId="77777777" w:rsidR="00CE69AC" w:rsidRDefault="00CE69AC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57844DB5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329F7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ARTE e IMMAGINE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DA711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C2D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313D0730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5FDE9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A8F5D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3B5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69AC" w14:paraId="47F54B77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98D97" w14:textId="4FA8DCF0" w:rsidR="00CE69AC" w:rsidRDefault="00CE69AC" w:rsidP="00CE69A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98277" w14:textId="77777777" w:rsidR="00CE69AC" w:rsidRDefault="00CE69AC" w:rsidP="00CE69A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FA4E" w14:textId="77777777" w:rsidR="00CE69AC" w:rsidRDefault="00CE69AC" w:rsidP="00CE69A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69AC" w14:paraId="25BF0F27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CF8DC" w14:textId="7762BCDC" w:rsidR="00CE69AC" w:rsidRDefault="00CE69AC" w:rsidP="00CE69A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EDUCAZIONE </w:t>
            </w:r>
            <w:r w:rsidR="00826DAD">
              <w:rPr>
                <w:rFonts w:ascii="Calibri" w:hAnsi="Calibri" w:cs="Calibri"/>
                <w:b/>
                <w:bCs/>
                <w:sz w:val="20"/>
                <w:szCs w:val="20"/>
              </w:rPr>
              <w:t>MOTORIA 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3E797" w14:textId="77777777" w:rsidR="00CE69AC" w:rsidRDefault="00CE69AC" w:rsidP="00CE69A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5344" w14:textId="77777777" w:rsidR="00CE69AC" w:rsidRDefault="00CE69AC" w:rsidP="00CE69A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7AD887CE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50E88" w14:textId="51848CE5" w:rsidR="0081445A" w:rsidRDefault="00CE69AC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I.R.C.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B3633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FE3E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445A" w14:paraId="4B1F9987" w14:textId="77777777" w:rsidTr="00CE69AC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B82B7" w14:textId="77777777" w:rsidR="0081445A" w:rsidRDefault="000602E7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Funzione strumentale referente </w:t>
            </w:r>
          </w:p>
          <w:p w14:paraId="5FDEF0A1" w14:textId="1F6BA57A" w:rsidR="000602E7" w:rsidRDefault="000602E7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Area 4 - primaria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24801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F6F9" w14:textId="77777777" w:rsidR="0081445A" w:rsidRDefault="0081445A" w:rsidP="0068796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B5D08E1" w14:textId="77777777" w:rsidR="008070B5" w:rsidRDefault="0081445A" w:rsidP="0081445A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</w:t>
      </w:r>
    </w:p>
    <w:p w14:paraId="117FD9FE" w14:textId="77777777" w:rsidR="008070B5" w:rsidRDefault="0081445A" w:rsidP="0081445A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Il Dirigente Scolastico                                        </w:t>
      </w:r>
    </w:p>
    <w:p w14:paraId="4F34D212" w14:textId="70DAA20A" w:rsidR="000602E7" w:rsidRPr="008070B5" w:rsidRDefault="000F76F8" w:rsidP="0081445A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  <w:sz w:val="20"/>
          <w:szCs w:val="20"/>
        </w:rPr>
        <w:t>Prof. Genovese Luigi..</w:t>
      </w:r>
      <w:r w:rsidR="0081445A">
        <w:rPr>
          <w:rFonts w:ascii="Calibri" w:hAnsi="Calibri" w:cs="Calibri"/>
          <w:bCs/>
          <w:sz w:val="20"/>
          <w:szCs w:val="20"/>
        </w:rPr>
        <w:t xml:space="preserve">……………………………………………………                                                                             </w:t>
      </w:r>
    </w:p>
    <w:p w14:paraId="1F817114" w14:textId="77777777" w:rsidR="000602E7" w:rsidRDefault="000602E7" w:rsidP="0081445A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278A5682" w14:textId="75978637" w:rsidR="00CE69AC" w:rsidRDefault="008070B5" w:rsidP="00CE69AC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  <w:i/>
        </w:rPr>
        <w:t>C</w:t>
      </w:r>
      <w:r w:rsidR="00CE69AC" w:rsidRPr="00CE69AC">
        <w:rPr>
          <w:rFonts w:ascii="Calibri" w:hAnsi="Calibri" w:cs="Calibri"/>
          <w:bCs/>
          <w:i/>
        </w:rPr>
        <w:t xml:space="preserve">ondiviso con </w:t>
      </w:r>
      <w:r w:rsidR="00CE69AC">
        <w:rPr>
          <w:rFonts w:ascii="Calibri" w:hAnsi="Calibri" w:cs="Calibri"/>
          <w:bCs/>
          <w:i/>
        </w:rPr>
        <w:t>la famiglia in data</w:t>
      </w:r>
      <w:r w:rsidR="00CE69AC">
        <w:rPr>
          <w:rFonts w:ascii="Calibri" w:hAnsi="Calibri" w:cs="Calibri"/>
          <w:b/>
          <w:bCs/>
          <w:i/>
        </w:rPr>
        <w:t xml:space="preserve"> </w:t>
      </w:r>
      <w:r w:rsidR="00CE69AC">
        <w:rPr>
          <w:rFonts w:ascii="Calibri" w:hAnsi="Calibri" w:cs="Calibri"/>
          <w:bCs/>
          <w:sz w:val="20"/>
          <w:szCs w:val="20"/>
        </w:rPr>
        <w:t>……/</w:t>
      </w:r>
      <w:r w:rsidR="000F76F8">
        <w:rPr>
          <w:rFonts w:ascii="Calibri" w:hAnsi="Calibri" w:cs="Calibri"/>
          <w:bCs/>
          <w:sz w:val="20"/>
          <w:szCs w:val="20"/>
        </w:rPr>
        <w:t>……..</w:t>
      </w:r>
      <w:r w:rsidR="00CE69AC">
        <w:rPr>
          <w:rFonts w:ascii="Calibri" w:hAnsi="Calibri" w:cs="Calibri"/>
          <w:bCs/>
          <w:sz w:val="20"/>
          <w:szCs w:val="20"/>
        </w:rPr>
        <w:t>/</w:t>
      </w:r>
      <w:r w:rsidR="000F76F8">
        <w:rPr>
          <w:rFonts w:ascii="Calibri" w:hAnsi="Calibri" w:cs="Calibri"/>
          <w:bCs/>
          <w:sz w:val="20"/>
          <w:szCs w:val="20"/>
        </w:rPr>
        <w:t>2024</w:t>
      </w:r>
    </w:p>
    <w:p w14:paraId="0D2D0FD9" w14:textId="76A828CE" w:rsidR="0081445A" w:rsidRDefault="0081445A" w:rsidP="0081445A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firma de</w:t>
      </w:r>
      <w:r w:rsidR="000F76F8">
        <w:rPr>
          <w:rFonts w:ascii="Calibri" w:hAnsi="Calibri" w:cs="Calibri"/>
          <w:bCs/>
          <w:sz w:val="20"/>
          <w:szCs w:val="20"/>
        </w:rPr>
        <w:t>i</w:t>
      </w:r>
      <w:r>
        <w:rPr>
          <w:rFonts w:ascii="Calibri" w:hAnsi="Calibri" w:cs="Calibri"/>
          <w:bCs/>
          <w:sz w:val="20"/>
          <w:szCs w:val="20"/>
        </w:rPr>
        <w:t xml:space="preserve"> genitor</w:t>
      </w:r>
      <w:r w:rsidR="000F76F8">
        <w:rPr>
          <w:rFonts w:ascii="Calibri" w:hAnsi="Calibri" w:cs="Calibri"/>
          <w:bCs/>
          <w:sz w:val="20"/>
          <w:szCs w:val="20"/>
        </w:rPr>
        <w:t>i G1 e G2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00AB2BF5" w14:textId="74346B29" w:rsidR="0081445A" w:rsidRDefault="0081445A" w:rsidP="0081445A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0F76F8">
        <w:rPr>
          <w:rFonts w:ascii="Calibri" w:hAnsi="Calibri" w:cs="Calibri"/>
          <w:bCs/>
          <w:sz w:val="20"/>
          <w:szCs w:val="20"/>
        </w:rPr>
        <w:t>G1</w:t>
      </w: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…………………………………………………………………….</w:t>
      </w:r>
      <w:r w:rsidR="000F76F8">
        <w:rPr>
          <w:rFonts w:ascii="Calibri" w:hAnsi="Calibri" w:cs="Calibri"/>
          <w:bCs/>
          <w:sz w:val="20"/>
          <w:szCs w:val="20"/>
        </w:rPr>
        <w:t xml:space="preserve">                                          </w:t>
      </w:r>
      <w:r w:rsidR="000F76F8">
        <w:rPr>
          <w:rFonts w:ascii="Calibri" w:hAnsi="Calibri" w:cs="Calibri"/>
          <w:bCs/>
          <w:sz w:val="20"/>
          <w:szCs w:val="20"/>
        </w:rPr>
        <w:t>G1…………………………………………………………………….</w:t>
      </w:r>
    </w:p>
    <w:p w14:paraId="154EF57A" w14:textId="77777777" w:rsidR="00CE69AC" w:rsidRDefault="00CE69AC" w:rsidP="0081445A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79D68507" w14:textId="77777777" w:rsidR="0081445A" w:rsidRDefault="0081445A" w:rsidP="0081445A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>
        <w:rPr>
          <w:rFonts w:ascii="Calibri" w:hAnsi="Calibri" w:cs="Calibri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14:paraId="5A9E87E7" w14:textId="77777777" w:rsidR="000602E7" w:rsidRDefault="000602E7" w:rsidP="0081445A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5BA48C4" w14:textId="27BB61AA" w:rsidR="0081445A" w:rsidRDefault="0081445A" w:rsidP="0081445A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14:paraId="46865E58" w14:textId="7E6C9C76" w:rsidR="0081445A" w:rsidRDefault="0081445A" w:rsidP="0081445A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</w:t>
      </w:r>
      <w:r w:rsidR="000602E7">
        <w:rPr>
          <w:rFonts w:ascii="Calibri" w:hAnsi="Calibri" w:cs="Calibri"/>
          <w:sz w:val="18"/>
          <w:szCs w:val="18"/>
        </w:rPr>
        <w:t>20</w:t>
      </w:r>
      <w:r>
        <w:rPr>
          <w:rFonts w:ascii="Calibri" w:hAnsi="Calibri" w:cs="Calibri"/>
          <w:sz w:val="18"/>
          <w:szCs w:val="18"/>
        </w:rPr>
        <w:t>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2BDE3953" w14:textId="77777777" w:rsidR="0081445A" w:rsidRDefault="0081445A" w:rsidP="0081445A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3BF37184" w14:textId="0DEFB679" w:rsidR="0081445A" w:rsidRDefault="0081445A" w:rsidP="0081445A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- Decreto </w:t>
      </w:r>
      <w:r w:rsidR="000F76F8">
        <w:rPr>
          <w:rFonts w:ascii="Calibri" w:hAnsi="Calibri" w:cs="Calibri"/>
          <w:i/>
          <w:iCs/>
          <w:sz w:val="20"/>
          <w:szCs w:val="20"/>
        </w:rPr>
        <w:t xml:space="preserve">del </w:t>
      </w:r>
      <w:r w:rsidR="000F76F8">
        <w:rPr>
          <w:rFonts w:ascii="Calibri" w:hAnsi="Calibri" w:cs="Calibri"/>
          <w:i/>
          <w:iCs/>
          <w:sz w:val="20"/>
          <w:szCs w:val="20"/>
        </w:rPr>
        <w:t>MIUR</w:t>
      </w:r>
      <w:r w:rsidR="000F76F8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n 5669 del 12 luglio 2011 e Allegato al Decreto Ministeriale 12 luglio 2011, “Linee guida per il diritto allo studio degli alunni e degli studenti con Disturbi Specifici di Apprendimento”.</w:t>
      </w:r>
    </w:p>
    <w:p w14:paraId="0103797C" w14:textId="40B56922" w:rsidR="008070B5" w:rsidRPr="008070B5" w:rsidRDefault="008070B5" w:rsidP="008070B5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</w:t>
      </w:r>
      <w:r w:rsidRPr="008070B5">
        <w:rPr>
          <w:rFonts w:ascii="Calibri" w:hAnsi="Calibri" w:cs="Calibri"/>
          <w:i/>
          <w:iCs/>
          <w:sz w:val="20"/>
          <w:szCs w:val="20"/>
        </w:rPr>
        <w:t>CM n. 8 del 6/3/</w:t>
      </w:r>
      <w:r>
        <w:rPr>
          <w:rFonts w:ascii="Calibri" w:hAnsi="Calibri" w:cs="Calibri"/>
          <w:i/>
          <w:iCs/>
          <w:sz w:val="20"/>
          <w:szCs w:val="20"/>
        </w:rPr>
        <w:t>20</w:t>
      </w:r>
      <w:r w:rsidRPr="008070B5">
        <w:rPr>
          <w:rFonts w:ascii="Calibri" w:hAnsi="Calibri" w:cs="Calibri"/>
          <w:i/>
          <w:iCs/>
          <w:sz w:val="20"/>
          <w:szCs w:val="20"/>
        </w:rPr>
        <w:t>13 – Bisogni educativi speciali</w:t>
      </w:r>
    </w:p>
    <w:p w14:paraId="61BBA231" w14:textId="08D1DA49" w:rsidR="00CE69AC" w:rsidRDefault="008070B5" w:rsidP="008070B5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</w:t>
      </w:r>
      <w:r w:rsidRPr="008070B5">
        <w:rPr>
          <w:rFonts w:ascii="Calibri" w:hAnsi="Calibri" w:cs="Calibri"/>
          <w:i/>
          <w:iCs/>
          <w:sz w:val="20"/>
          <w:szCs w:val="20"/>
        </w:rPr>
        <w:t>Direttiva Ministeriale 27 dicembre 2012 “Strumenti d’intervento per alunni con bisogni educativi speciali e organizzazione territoriale per l’inclusione scolastica”. Indicazioni operative</w:t>
      </w:r>
    </w:p>
    <w:p w14:paraId="78C22600" w14:textId="77777777" w:rsidR="008070B5" w:rsidRDefault="008070B5" w:rsidP="000F76F8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4104F56E" w14:textId="75AFEA73" w:rsidR="0081445A" w:rsidRDefault="00CE69AC" w:rsidP="000F76F8">
      <w:pPr>
        <w:autoSpaceDE w:val="0"/>
        <w:jc w:val="both"/>
      </w:pPr>
      <w:r>
        <w:rPr>
          <w:rFonts w:ascii="Calibri" w:hAnsi="Calibri" w:cs="Calibri"/>
          <w:sz w:val="20"/>
          <w:szCs w:val="20"/>
        </w:rPr>
        <w:t>Su richiesta della famiglia/genitore il PdP potrà essere inviato alla mail dalla/o stessa/o fornito.</w:t>
      </w:r>
    </w:p>
    <w:sectPr w:rsidR="0081445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FA88" w14:textId="77777777" w:rsidR="001332D2" w:rsidRDefault="001332D2" w:rsidP="00A26D61">
      <w:r>
        <w:separator/>
      </w:r>
    </w:p>
  </w:endnote>
  <w:endnote w:type="continuationSeparator" w:id="0">
    <w:p w14:paraId="7F6FC298" w14:textId="77777777" w:rsidR="001332D2" w:rsidRDefault="001332D2" w:rsidP="00A2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546462"/>
      <w:docPartObj>
        <w:docPartGallery w:val="Page Numbers (Bottom of Page)"/>
        <w:docPartUnique/>
      </w:docPartObj>
    </w:sdtPr>
    <w:sdtContent>
      <w:p w14:paraId="6B67696E" w14:textId="6993C26E" w:rsidR="00A26D61" w:rsidRDefault="00A26D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86893" w14:textId="77777777" w:rsidR="00A26D61" w:rsidRDefault="00A26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DBBB5" w14:textId="77777777" w:rsidR="001332D2" w:rsidRDefault="001332D2" w:rsidP="00A26D61">
      <w:r>
        <w:separator/>
      </w:r>
    </w:p>
  </w:footnote>
  <w:footnote w:type="continuationSeparator" w:id="0">
    <w:p w14:paraId="143F0123" w14:textId="77777777" w:rsidR="001332D2" w:rsidRDefault="001332D2" w:rsidP="00A2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1987977235">
    <w:abstractNumId w:val="0"/>
  </w:num>
  <w:num w:numId="2" w16cid:durableId="361325163">
    <w:abstractNumId w:val="1"/>
  </w:num>
  <w:num w:numId="3" w16cid:durableId="572348756">
    <w:abstractNumId w:val="2"/>
  </w:num>
  <w:num w:numId="4" w16cid:durableId="1471748570">
    <w:abstractNumId w:val="3"/>
  </w:num>
  <w:num w:numId="5" w16cid:durableId="1847401695">
    <w:abstractNumId w:val="4"/>
  </w:num>
  <w:num w:numId="6" w16cid:durableId="538130983">
    <w:abstractNumId w:val="5"/>
  </w:num>
  <w:num w:numId="7" w16cid:durableId="22545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5A"/>
    <w:rsid w:val="000602E7"/>
    <w:rsid w:val="000F76F8"/>
    <w:rsid w:val="001332D2"/>
    <w:rsid w:val="003B3C04"/>
    <w:rsid w:val="00513BC3"/>
    <w:rsid w:val="005D2E22"/>
    <w:rsid w:val="0068027F"/>
    <w:rsid w:val="0075084A"/>
    <w:rsid w:val="008070B5"/>
    <w:rsid w:val="0081445A"/>
    <w:rsid w:val="00826DAD"/>
    <w:rsid w:val="009E3618"/>
    <w:rsid w:val="00A26D61"/>
    <w:rsid w:val="00AD459F"/>
    <w:rsid w:val="00CE69AC"/>
    <w:rsid w:val="00D809AD"/>
    <w:rsid w:val="00D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519D"/>
  <w15:chartTrackingRefBased/>
  <w15:docId w15:val="{E42A9999-6E6C-44C1-AC94-B591283A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4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1445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14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1445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1445A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81445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44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445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Elenco">
    <w:name w:val="List"/>
    <w:basedOn w:val="Corpotesto"/>
    <w:semiHidden/>
    <w:unhideWhenUsed/>
    <w:rsid w:val="0081445A"/>
    <w:rPr>
      <w:rFonts w:cs="Lohit Hindi"/>
    </w:rPr>
  </w:style>
  <w:style w:type="paragraph" w:styleId="Testofumetto">
    <w:name w:val="Balloon Text"/>
    <w:basedOn w:val="Normale"/>
    <w:link w:val="TestofumettoCarattere"/>
    <w:semiHidden/>
    <w:unhideWhenUsed/>
    <w:rsid w:val="0081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445A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Intestazione2">
    <w:name w:val="Intestazione2"/>
    <w:basedOn w:val="Normale"/>
    <w:next w:val="Corpotesto"/>
    <w:rsid w:val="0081445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rsid w:val="0081445A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81445A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81445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81445A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  <w:rsid w:val="0081445A"/>
  </w:style>
  <w:style w:type="paragraph" w:customStyle="1" w:styleId="Contenutotabella">
    <w:name w:val="Contenuto tabella"/>
    <w:basedOn w:val="Normale"/>
    <w:rsid w:val="0081445A"/>
    <w:pPr>
      <w:suppressLineNumbers/>
    </w:pPr>
  </w:style>
  <w:style w:type="paragraph" w:customStyle="1" w:styleId="Intestazionetabella">
    <w:name w:val="Intestazione tabella"/>
    <w:basedOn w:val="Contenutotabella"/>
    <w:rsid w:val="0081445A"/>
    <w:pPr>
      <w:jc w:val="center"/>
    </w:pPr>
    <w:rPr>
      <w:b/>
      <w:bCs/>
    </w:rPr>
  </w:style>
  <w:style w:type="paragraph" w:customStyle="1" w:styleId="Default">
    <w:name w:val="Default"/>
    <w:rsid w:val="0081445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character" w:customStyle="1" w:styleId="WW8Num1z0">
    <w:name w:val="WW8Num1z0"/>
    <w:rsid w:val="0081445A"/>
    <w:rPr>
      <w:rFonts w:ascii="Symbol" w:hAnsi="Symbol" w:cs="Symbol" w:hint="default"/>
    </w:rPr>
  </w:style>
  <w:style w:type="character" w:customStyle="1" w:styleId="WW8Num2z0">
    <w:name w:val="WW8Num2z0"/>
    <w:rsid w:val="0081445A"/>
    <w:rPr>
      <w:rFonts w:ascii="Symbol" w:hAnsi="Symbol" w:cs="Symbol" w:hint="default"/>
    </w:rPr>
  </w:style>
  <w:style w:type="character" w:customStyle="1" w:styleId="WW8Num3z0">
    <w:name w:val="WW8Num3z0"/>
    <w:rsid w:val="0081445A"/>
    <w:rPr>
      <w:rFonts w:ascii="Symbol" w:hAnsi="Symbol" w:cs="Symbol" w:hint="default"/>
    </w:rPr>
  </w:style>
  <w:style w:type="character" w:customStyle="1" w:styleId="WW8Num4z0">
    <w:name w:val="WW8Num4z0"/>
    <w:rsid w:val="0081445A"/>
    <w:rPr>
      <w:rFonts w:ascii="Symbol" w:hAnsi="Symbol" w:cs="Symbol" w:hint="default"/>
    </w:rPr>
  </w:style>
  <w:style w:type="character" w:customStyle="1" w:styleId="WW8Num5z0">
    <w:name w:val="WW8Num5z0"/>
    <w:rsid w:val="0081445A"/>
    <w:rPr>
      <w:b/>
      <w:bCs w:val="0"/>
    </w:rPr>
  </w:style>
  <w:style w:type="character" w:customStyle="1" w:styleId="WW8Num6z0">
    <w:name w:val="WW8Num6z0"/>
    <w:rsid w:val="0081445A"/>
    <w:rPr>
      <w:rFonts w:ascii="Symbol" w:hAnsi="Symbol" w:cs="Symbol" w:hint="default"/>
    </w:rPr>
  </w:style>
  <w:style w:type="character" w:customStyle="1" w:styleId="WW8Num7z0">
    <w:name w:val="WW8Num7z0"/>
    <w:rsid w:val="0081445A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81445A"/>
  </w:style>
  <w:style w:type="character" w:customStyle="1" w:styleId="WW8Num2z1">
    <w:name w:val="WW8Num2z1"/>
    <w:rsid w:val="0081445A"/>
    <w:rPr>
      <w:rFonts w:ascii="Courier New" w:hAnsi="Courier New" w:cs="Courier New" w:hint="default"/>
    </w:rPr>
  </w:style>
  <w:style w:type="character" w:customStyle="1" w:styleId="WW8Num2z2">
    <w:name w:val="WW8Num2z2"/>
    <w:rsid w:val="0081445A"/>
    <w:rPr>
      <w:rFonts w:ascii="Wingdings" w:hAnsi="Wingdings" w:cs="Wingdings" w:hint="default"/>
    </w:rPr>
  </w:style>
  <w:style w:type="character" w:customStyle="1" w:styleId="WW8Num3z1">
    <w:name w:val="WW8Num3z1"/>
    <w:rsid w:val="0081445A"/>
    <w:rPr>
      <w:rFonts w:ascii="Courier New" w:hAnsi="Courier New" w:cs="Courier New" w:hint="default"/>
    </w:rPr>
  </w:style>
  <w:style w:type="character" w:customStyle="1" w:styleId="WW8Num3z2">
    <w:name w:val="WW8Num3z2"/>
    <w:rsid w:val="0081445A"/>
    <w:rPr>
      <w:rFonts w:ascii="Wingdings" w:hAnsi="Wingdings" w:cs="Wingdings" w:hint="default"/>
    </w:rPr>
  </w:style>
  <w:style w:type="character" w:customStyle="1" w:styleId="WW8Num4z1">
    <w:name w:val="WW8Num4z1"/>
    <w:rsid w:val="0081445A"/>
    <w:rPr>
      <w:rFonts w:ascii="Courier New" w:hAnsi="Courier New" w:cs="Courier New" w:hint="default"/>
    </w:rPr>
  </w:style>
  <w:style w:type="character" w:customStyle="1" w:styleId="WW8Num4z2">
    <w:name w:val="WW8Num4z2"/>
    <w:rsid w:val="0081445A"/>
    <w:rPr>
      <w:rFonts w:ascii="Wingdings" w:hAnsi="Wingdings" w:cs="Wingdings" w:hint="default"/>
    </w:rPr>
  </w:style>
  <w:style w:type="character" w:customStyle="1" w:styleId="WW8Num6z1">
    <w:name w:val="WW8Num6z1"/>
    <w:rsid w:val="0081445A"/>
    <w:rPr>
      <w:rFonts w:ascii="Courier New" w:hAnsi="Courier New" w:cs="Courier New" w:hint="default"/>
    </w:rPr>
  </w:style>
  <w:style w:type="character" w:customStyle="1" w:styleId="WW8Num6z2">
    <w:name w:val="WW8Num6z2"/>
    <w:rsid w:val="0081445A"/>
    <w:rPr>
      <w:rFonts w:ascii="Wingdings" w:hAnsi="Wingdings" w:cs="Wingdings" w:hint="default"/>
    </w:rPr>
  </w:style>
  <w:style w:type="character" w:customStyle="1" w:styleId="WW8Num7z1">
    <w:name w:val="WW8Num7z1"/>
    <w:rsid w:val="0081445A"/>
    <w:rPr>
      <w:rFonts w:ascii="Courier New" w:hAnsi="Courier New" w:cs="Courier New" w:hint="default"/>
    </w:rPr>
  </w:style>
  <w:style w:type="character" w:customStyle="1" w:styleId="WW8Num7z2">
    <w:name w:val="WW8Num7z2"/>
    <w:rsid w:val="0081445A"/>
    <w:rPr>
      <w:rFonts w:ascii="Wingdings" w:hAnsi="Wingdings" w:cs="Wingdings" w:hint="default"/>
    </w:rPr>
  </w:style>
  <w:style w:type="character" w:customStyle="1" w:styleId="WW8Num8z0">
    <w:name w:val="WW8Num8z0"/>
    <w:rsid w:val="0081445A"/>
    <w:rPr>
      <w:rFonts w:ascii="Symbol" w:hAnsi="Symbol" w:cs="Symbol" w:hint="default"/>
    </w:rPr>
  </w:style>
  <w:style w:type="character" w:customStyle="1" w:styleId="WW8Num8z1">
    <w:name w:val="WW8Num8z1"/>
    <w:rsid w:val="0081445A"/>
    <w:rPr>
      <w:rFonts w:ascii="Courier New" w:hAnsi="Courier New" w:cs="Courier New" w:hint="default"/>
    </w:rPr>
  </w:style>
  <w:style w:type="character" w:customStyle="1" w:styleId="WW8Num8z2">
    <w:name w:val="WW8Num8z2"/>
    <w:rsid w:val="0081445A"/>
    <w:rPr>
      <w:rFonts w:ascii="Wingdings" w:hAnsi="Wingdings" w:cs="Wingdings" w:hint="default"/>
    </w:rPr>
  </w:style>
  <w:style w:type="character" w:customStyle="1" w:styleId="WW8Num9z0">
    <w:name w:val="WW8Num9z0"/>
    <w:rsid w:val="0081445A"/>
    <w:rPr>
      <w:rFonts w:ascii="Symbol" w:hAnsi="Symbol" w:cs="Symbol" w:hint="default"/>
    </w:rPr>
  </w:style>
  <w:style w:type="character" w:customStyle="1" w:styleId="WW8Num9z1">
    <w:name w:val="WW8Num9z1"/>
    <w:rsid w:val="0081445A"/>
    <w:rPr>
      <w:rFonts w:ascii="Courier New" w:hAnsi="Courier New" w:cs="Courier New" w:hint="default"/>
    </w:rPr>
  </w:style>
  <w:style w:type="character" w:customStyle="1" w:styleId="WW8Num9z2">
    <w:name w:val="WW8Num9z2"/>
    <w:rsid w:val="0081445A"/>
    <w:rPr>
      <w:rFonts w:ascii="Wingdings" w:hAnsi="Wingdings" w:cs="Wingdings" w:hint="default"/>
    </w:rPr>
  </w:style>
  <w:style w:type="character" w:customStyle="1" w:styleId="WW8Num10z0">
    <w:name w:val="WW8Num10z0"/>
    <w:rsid w:val="0081445A"/>
    <w:rPr>
      <w:b/>
      <w:bCs w:val="0"/>
    </w:rPr>
  </w:style>
  <w:style w:type="character" w:customStyle="1" w:styleId="WW8Num11z0">
    <w:name w:val="WW8Num11z0"/>
    <w:rsid w:val="0081445A"/>
    <w:rPr>
      <w:rFonts w:ascii="Symbol" w:hAnsi="Symbol" w:cs="Symbol" w:hint="default"/>
    </w:rPr>
  </w:style>
  <w:style w:type="character" w:customStyle="1" w:styleId="WW8Num11z1">
    <w:name w:val="WW8Num11z1"/>
    <w:rsid w:val="0081445A"/>
    <w:rPr>
      <w:rFonts w:ascii="Courier New" w:hAnsi="Courier New" w:cs="Courier New" w:hint="default"/>
    </w:rPr>
  </w:style>
  <w:style w:type="character" w:customStyle="1" w:styleId="WW8Num11z2">
    <w:name w:val="WW8Num11z2"/>
    <w:rsid w:val="0081445A"/>
    <w:rPr>
      <w:rFonts w:ascii="Wingdings" w:hAnsi="Wingdings" w:cs="Wingdings" w:hint="default"/>
    </w:rPr>
  </w:style>
  <w:style w:type="character" w:customStyle="1" w:styleId="WW8Num12z0">
    <w:name w:val="WW8Num12z0"/>
    <w:rsid w:val="0081445A"/>
    <w:rPr>
      <w:rFonts w:ascii="Symbol" w:hAnsi="Symbol" w:cs="Symbol" w:hint="default"/>
    </w:rPr>
  </w:style>
  <w:style w:type="character" w:customStyle="1" w:styleId="WW8Num12z1">
    <w:name w:val="WW8Num12z1"/>
    <w:rsid w:val="0081445A"/>
    <w:rPr>
      <w:rFonts w:ascii="Courier New" w:hAnsi="Courier New" w:cs="Courier New" w:hint="default"/>
    </w:rPr>
  </w:style>
  <w:style w:type="character" w:customStyle="1" w:styleId="WW8Num12z2">
    <w:name w:val="WW8Num12z2"/>
    <w:rsid w:val="0081445A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1445A"/>
  </w:style>
  <w:style w:type="paragraph" w:styleId="Titolo">
    <w:name w:val="Title"/>
    <w:basedOn w:val="Normale"/>
    <w:next w:val="Normale"/>
    <w:link w:val="TitoloCarattere"/>
    <w:qFormat/>
    <w:rsid w:val="0081445A"/>
    <w:pPr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81445A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8144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3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1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Bilardo</dc:creator>
  <cp:keywords/>
  <dc:description/>
  <cp:lastModifiedBy>Luigi Genovese</cp:lastModifiedBy>
  <cp:revision>9</cp:revision>
  <dcterms:created xsi:type="dcterms:W3CDTF">2023-10-18T14:34:00Z</dcterms:created>
  <dcterms:modified xsi:type="dcterms:W3CDTF">2024-09-17T07:53:00Z</dcterms:modified>
</cp:coreProperties>
</file>